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9F" w:rsidRDefault="00B42C9F" w:rsidP="00B42C9F">
      <w:pPr>
        <w:jc w:val="center"/>
        <w:rPr>
          <w:sz w:val="40"/>
          <w:szCs w:val="40"/>
        </w:rPr>
      </w:pPr>
      <w:r>
        <w:rPr>
          <w:sz w:val="40"/>
          <w:szCs w:val="40"/>
        </w:rPr>
        <w:t>PŘÍLOHA 1</w:t>
      </w:r>
    </w:p>
    <w:p w:rsidR="00B42C9F" w:rsidRDefault="00B42C9F" w:rsidP="00B42C9F">
      <w:pPr>
        <w:rPr>
          <w:sz w:val="32"/>
          <w:szCs w:val="32"/>
        </w:rPr>
      </w:pPr>
    </w:p>
    <w:p w:rsidR="00B42C9F" w:rsidRDefault="00B42C9F" w:rsidP="00B42C9F">
      <w:pPr>
        <w:rPr>
          <w:sz w:val="32"/>
          <w:szCs w:val="32"/>
        </w:rPr>
      </w:pPr>
    </w:p>
    <w:p w:rsidR="00B42C9F" w:rsidRDefault="00B42C9F" w:rsidP="00B42C9F">
      <w:pPr>
        <w:jc w:val="center"/>
        <w:rPr>
          <w:sz w:val="32"/>
          <w:szCs w:val="32"/>
        </w:rPr>
      </w:pPr>
      <w:r w:rsidRPr="00E566E0">
        <w:rPr>
          <w:sz w:val="32"/>
          <w:szCs w:val="32"/>
        </w:rPr>
        <w:t>Základní a Mateřská škola Týnec, okres Břeclav, příspěvková organizace</w:t>
      </w:r>
      <w:r>
        <w:rPr>
          <w:sz w:val="32"/>
          <w:szCs w:val="32"/>
        </w:rPr>
        <w:t>, Školní 221, Týnec</w:t>
      </w:r>
    </w:p>
    <w:p w:rsidR="00420EBC" w:rsidRDefault="00420EBC" w:rsidP="00B42C9F">
      <w:pPr>
        <w:jc w:val="center"/>
        <w:rPr>
          <w:sz w:val="32"/>
          <w:szCs w:val="32"/>
        </w:rPr>
      </w:pPr>
    </w:p>
    <w:p w:rsidR="00420EBC" w:rsidRPr="00E566E0" w:rsidRDefault="00420EBC" w:rsidP="00B42C9F">
      <w:pPr>
        <w:jc w:val="center"/>
        <w:rPr>
          <w:sz w:val="32"/>
          <w:szCs w:val="32"/>
        </w:rPr>
      </w:pPr>
    </w:p>
    <w:p w:rsidR="00420EBC" w:rsidRDefault="00B42C9F" w:rsidP="00B42C9F">
      <w:pPr>
        <w:jc w:val="center"/>
        <w:rPr>
          <w:sz w:val="40"/>
          <w:szCs w:val="40"/>
        </w:rPr>
      </w:pPr>
      <w:r>
        <w:rPr>
          <w:sz w:val="40"/>
          <w:szCs w:val="40"/>
        </w:rPr>
        <w:t xml:space="preserve">ŠVP  </w:t>
      </w:r>
    </w:p>
    <w:p w:rsidR="00B42C9F" w:rsidRPr="00E566E0" w:rsidRDefault="00B42C9F" w:rsidP="00B42C9F">
      <w:pPr>
        <w:jc w:val="center"/>
        <w:rPr>
          <w:sz w:val="40"/>
          <w:szCs w:val="40"/>
        </w:rPr>
      </w:pPr>
      <w:r>
        <w:rPr>
          <w:sz w:val="40"/>
          <w:szCs w:val="40"/>
        </w:rPr>
        <w:t>V zeleném údolí učení nebolí</w:t>
      </w:r>
    </w:p>
    <w:p w:rsidR="00B42C9F" w:rsidRPr="00E566E0" w:rsidRDefault="00B42C9F" w:rsidP="00B42C9F">
      <w:pPr>
        <w:rPr>
          <w:sz w:val="40"/>
          <w:szCs w:val="40"/>
        </w:rPr>
      </w:pPr>
    </w:p>
    <w:p w:rsidR="00B42C9F" w:rsidRDefault="00B42C9F" w:rsidP="00B42C9F">
      <w:pPr>
        <w:rPr>
          <w:sz w:val="40"/>
          <w:szCs w:val="40"/>
        </w:rPr>
      </w:pPr>
    </w:p>
    <w:p w:rsidR="00B42C9F" w:rsidRDefault="00B42C9F" w:rsidP="00B42C9F">
      <w:pPr>
        <w:rPr>
          <w:sz w:val="40"/>
          <w:szCs w:val="40"/>
        </w:rPr>
      </w:pPr>
    </w:p>
    <w:p w:rsidR="00B42C9F" w:rsidRPr="00E566E0" w:rsidRDefault="00B42C9F" w:rsidP="00B42C9F">
      <w:pPr>
        <w:jc w:val="center"/>
        <w:rPr>
          <w:sz w:val="56"/>
          <w:szCs w:val="56"/>
        </w:rPr>
      </w:pPr>
      <w:r w:rsidRPr="00E566E0">
        <w:rPr>
          <w:sz w:val="56"/>
          <w:szCs w:val="56"/>
        </w:rPr>
        <w:t>STANDARDY</w:t>
      </w:r>
    </w:p>
    <w:p w:rsidR="00B42C9F" w:rsidRDefault="00B42C9F" w:rsidP="00B42C9F">
      <w:pPr>
        <w:jc w:val="center"/>
      </w:pPr>
    </w:p>
    <w:p w:rsidR="00B42C9F" w:rsidRPr="00E566E0" w:rsidRDefault="00B42C9F" w:rsidP="00B42C9F">
      <w:pPr>
        <w:jc w:val="center"/>
        <w:rPr>
          <w:sz w:val="40"/>
          <w:szCs w:val="40"/>
        </w:rPr>
      </w:pPr>
      <w:r>
        <w:rPr>
          <w:sz w:val="40"/>
          <w:szCs w:val="40"/>
        </w:rPr>
        <w:t xml:space="preserve">Český jazyk a literatura </w:t>
      </w:r>
    </w:p>
    <w:p w:rsidR="00B42C9F" w:rsidRPr="00E566E0" w:rsidRDefault="00B42C9F" w:rsidP="00B42C9F">
      <w:pPr>
        <w:jc w:val="center"/>
        <w:rPr>
          <w:sz w:val="40"/>
          <w:szCs w:val="40"/>
        </w:rPr>
      </w:pPr>
      <w:r w:rsidRPr="00E566E0">
        <w:rPr>
          <w:sz w:val="40"/>
          <w:szCs w:val="40"/>
        </w:rPr>
        <w:t xml:space="preserve">Matematika </w:t>
      </w:r>
      <w:r>
        <w:rPr>
          <w:sz w:val="40"/>
          <w:szCs w:val="40"/>
        </w:rPr>
        <w:t xml:space="preserve">a její aplikace </w:t>
      </w:r>
    </w:p>
    <w:p w:rsidR="00B42C9F" w:rsidRPr="00E566E0" w:rsidRDefault="00B42C9F" w:rsidP="00B42C9F">
      <w:pPr>
        <w:jc w:val="center"/>
        <w:rPr>
          <w:sz w:val="40"/>
          <w:szCs w:val="40"/>
        </w:rPr>
      </w:pPr>
      <w:r>
        <w:rPr>
          <w:sz w:val="40"/>
          <w:szCs w:val="40"/>
        </w:rPr>
        <w:t xml:space="preserve">Anglický jazyk </w:t>
      </w:r>
    </w:p>
    <w:p w:rsidR="00B42C9F" w:rsidRDefault="00B42C9F" w:rsidP="00B42C9F">
      <w:pPr>
        <w:rPr>
          <w:rFonts w:ascii="Arial" w:hAnsi="Arial" w:cs="Arial"/>
          <w:b/>
          <w:sz w:val="26"/>
        </w:rPr>
      </w:pPr>
    </w:p>
    <w:p w:rsidR="00B42C9F" w:rsidRDefault="00B42C9F" w:rsidP="00B42C9F">
      <w:pPr>
        <w:rPr>
          <w:rFonts w:ascii="Arial" w:hAnsi="Arial" w:cs="Arial"/>
          <w:b/>
          <w:sz w:val="26"/>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B42C9F" w:rsidRDefault="00B42C9F" w:rsidP="00B42C9F">
      <w:pPr>
        <w:rPr>
          <w:sz w:val="40"/>
          <w:szCs w:val="40"/>
          <w:highlight w:val="yellow"/>
        </w:rPr>
      </w:pPr>
    </w:p>
    <w:p w:rsidR="00420EBC" w:rsidRDefault="00420EBC" w:rsidP="00420EBC">
      <w:pPr>
        <w:spacing w:line="360" w:lineRule="auto"/>
        <w:jc w:val="both"/>
        <w:rPr>
          <w:sz w:val="40"/>
          <w:szCs w:val="40"/>
          <w:highlight w:val="yellow"/>
        </w:rPr>
      </w:pPr>
    </w:p>
    <w:p w:rsidR="00B42C9F" w:rsidRPr="00420EBC" w:rsidRDefault="00B42C9F" w:rsidP="00420EBC">
      <w:pPr>
        <w:spacing w:line="360" w:lineRule="auto"/>
        <w:jc w:val="both"/>
        <w:rPr>
          <w:b/>
          <w:sz w:val="32"/>
          <w:szCs w:val="32"/>
        </w:rPr>
      </w:pPr>
      <w:r w:rsidRPr="00420EBC">
        <w:rPr>
          <w:b/>
          <w:sz w:val="32"/>
          <w:szCs w:val="32"/>
        </w:rPr>
        <w:lastRenderedPageBreak/>
        <w:t>ČESKÝ JAZYK A LITERATURA</w:t>
      </w:r>
    </w:p>
    <w:p w:rsidR="00B42C9F" w:rsidRPr="00420EBC" w:rsidRDefault="00B42C9F" w:rsidP="00420EBC">
      <w:pPr>
        <w:spacing w:line="360" w:lineRule="auto"/>
        <w:jc w:val="both"/>
      </w:pPr>
      <w:r w:rsidRPr="00420EBC">
        <w:t>Zpracováno dle upraveného RVP ZV účinného od 1. 9. 2013.</w:t>
      </w:r>
    </w:p>
    <w:p w:rsidR="00B42C9F" w:rsidRPr="00420EBC" w:rsidRDefault="00B42C9F" w:rsidP="00420EBC">
      <w:pPr>
        <w:spacing w:line="360" w:lineRule="auto"/>
        <w:jc w:val="both"/>
      </w:pPr>
    </w:p>
    <w:p w:rsidR="00B42C9F" w:rsidRPr="00420EBC" w:rsidRDefault="00B42C9F" w:rsidP="00420EBC">
      <w:pPr>
        <w:spacing w:line="360" w:lineRule="auto"/>
        <w:jc w:val="both"/>
      </w:pPr>
      <w:r w:rsidRPr="00420EBC">
        <w:t>Vypracovala skupina pro přípravu standardů vzdělávacího oboru Český jazyk a literatura ve složení:</w:t>
      </w:r>
    </w:p>
    <w:p w:rsidR="00B42C9F" w:rsidRPr="00420EBC" w:rsidRDefault="00B42C9F" w:rsidP="00420EBC">
      <w:pPr>
        <w:pStyle w:val="Odstavecseseznamem"/>
        <w:numPr>
          <w:ilvl w:val="0"/>
          <w:numId w:val="25"/>
        </w:numPr>
        <w:spacing w:line="360" w:lineRule="auto"/>
        <w:jc w:val="both"/>
      </w:pPr>
      <w:r w:rsidRPr="00420EBC">
        <w:t>Mgr. Jitka Altmanová, NÚV</w:t>
      </w:r>
    </w:p>
    <w:p w:rsidR="00B42C9F" w:rsidRPr="00420EBC" w:rsidRDefault="00B42C9F" w:rsidP="00420EBC">
      <w:pPr>
        <w:pStyle w:val="Odstavecseseznamem"/>
        <w:numPr>
          <w:ilvl w:val="0"/>
          <w:numId w:val="25"/>
        </w:numPr>
        <w:spacing w:line="360" w:lineRule="auto"/>
        <w:jc w:val="both"/>
      </w:pPr>
      <w:r w:rsidRPr="00420EBC">
        <w:t>Mgr. et Mgr. Miroslava Hájková, MŠMT</w:t>
      </w:r>
    </w:p>
    <w:p w:rsidR="00B42C9F" w:rsidRPr="00420EBC" w:rsidRDefault="00B42C9F" w:rsidP="00420EBC">
      <w:pPr>
        <w:pStyle w:val="Odstavecseseznamem"/>
        <w:numPr>
          <w:ilvl w:val="0"/>
          <w:numId w:val="25"/>
        </w:numPr>
        <w:spacing w:line="360" w:lineRule="auto"/>
        <w:jc w:val="both"/>
      </w:pPr>
      <w:r w:rsidRPr="00420EBC">
        <w:t xml:space="preserve">PhDr. Ondřej </w:t>
      </w:r>
      <w:proofErr w:type="spellStart"/>
      <w:r w:rsidRPr="00420EBC">
        <w:t>Hausenblas</w:t>
      </w:r>
      <w:proofErr w:type="spellEnd"/>
      <w:r w:rsidRPr="00420EBC">
        <w:t xml:space="preserve">, </w:t>
      </w:r>
      <w:proofErr w:type="spellStart"/>
      <w:r w:rsidRPr="00420EBC">
        <w:t>PedF</w:t>
      </w:r>
      <w:proofErr w:type="spellEnd"/>
      <w:r w:rsidRPr="00420EBC">
        <w:t xml:space="preserve"> UK (2. stupeň, </w:t>
      </w:r>
      <w:proofErr w:type="spellStart"/>
      <w:r w:rsidRPr="00420EBC">
        <w:t>KaSV</w:t>
      </w:r>
      <w:proofErr w:type="spellEnd"/>
      <w:r w:rsidRPr="00420EBC">
        <w:t>, LV)</w:t>
      </w:r>
    </w:p>
    <w:p w:rsidR="00B42C9F" w:rsidRPr="00420EBC" w:rsidRDefault="00B42C9F" w:rsidP="00420EBC">
      <w:pPr>
        <w:pStyle w:val="Odstavecseseznamem"/>
        <w:numPr>
          <w:ilvl w:val="0"/>
          <w:numId w:val="25"/>
        </w:numPr>
        <w:spacing w:line="360" w:lineRule="auto"/>
        <w:jc w:val="both"/>
      </w:pPr>
      <w:r w:rsidRPr="00420EBC">
        <w:t>doc. RNDr. Tomáš Hoskovec, CSc., FF MU</w:t>
      </w:r>
    </w:p>
    <w:p w:rsidR="00B42C9F" w:rsidRPr="00420EBC" w:rsidRDefault="00B42C9F" w:rsidP="00420EBC">
      <w:pPr>
        <w:pStyle w:val="Odstavecseseznamem"/>
        <w:numPr>
          <w:ilvl w:val="0"/>
          <w:numId w:val="25"/>
        </w:numPr>
        <w:spacing w:line="360" w:lineRule="auto"/>
        <w:jc w:val="both"/>
      </w:pPr>
      <w:r w:rsidRPr="00420EBC">
        <w:t xml:space="preserve">Mgr. Andrea Kapustová, </w:t>
      </w:r>
      <w:proofErr w:type="spellStart"/>
      <w:r w:rsidRPr="00420EBC">
        <w:t>Cermat</w:t>
      </w:r>
      <w:proofErr w:type="spellEnd"/>
    </w:p>
    <w:p w:rsidR="00B42C9F" w:rsidRPr="00420EBC" w:rsidRDefault="00B42C9F" w:rsidP="00420EBC">
      <w:pPr>
        <w:pStyle w:val="Odstavecseseznamem"/>
        <w:numPr>
          <w:ilvl w:val="0"/>
          <w:numId w:val="25"/>
        </w:numPr>
        <w:spacing w:line="360" w:lineRule="auto"/>
        <w:jc w:val="both"/>
      </w:pPr>
      <w:r w:rsidRPr="00420EBC">
        <w:t xml:space="preserve">PaedDr. Květoslava Klímová, Ph.D., </w:t>
      </w:r>
      <w:proofErr w:type="spellStart"/>
      <w:r w:rsidRPr="00420EBC">
        <w:t>PdF</w:t>
      </w:r>
      <w:proofErr w:type="spellEnd"/>
      <w:r w:rsidRPr="00420EBC">
        <w:t xml:space="preserve"> MU</w:t>
      </w:r>
    </w:p>
    <w:p w:rsidR="00B42C9F" w:rsidRPr="00420EBC" w:rsidRDefault="00B42C9F" w:rsidP="00420EBC">
      <w:pPr>
        <w:pStyle w:val="Odstavecseseznamem"/>
        <w:numPr>
          <w:ilvl w:val="0"/>
          <w:numId w:val="25"/>
        </w:numPr>
        <w:spacing w:line="360" w:lineRule="auto"/>
        <w:jc w:val="both"/>
      </w:pPr>
      <w:r w:rsidRPr="00420EBC">
        <w:t xml:space="preserve">Mgr. Věra Dubcová, ZŠ </w:t>
      </w:r>
      <w:proofErr w:type="spellStart"/>
      <w:r w:rsidRPr="00420EBC">
        <w:t>Harcov</w:t>
      </w:r>
      <w:proofErr w:type="spellEnd"/>
    </w:p>
    <w:p w:rsidR="00B42C9F" w:rsidRPr="00420EBC" w:rsidRDefault="00B42C9F" w:rsidP="00420EBC">
      <w:pPr>
        <w:pStyle w:val="Odstavecseseznamem"/>
        <w:numPr>
          <w:ilvl w:val="0"/>
          <w:numId w:val="25"/>
        </w:numPr>
        <w:spacing w:line="360" w:lineRule="auto"/>
        <w:jc w:val="both"/>
      </w:pPr>
      <w:r w:rsidRPr="00420EBC">
        <w:t xml:space="preserve">Mgr. Irena Poláková, </w:t>
      </w:r>
      <w:proofErr w:type="spellStart"/>
      <w:r w:rsidRPr="00420EBC">
        <w:t>Lauderovy</w:t>
      </w:r>
      <w:proofErr w:type="spellEnd"/>
      <w:r w:rsidRPr="00420EBC">
        <w:t xml:space="preserve"> MŠ, ZŠ a G při ŽO (2. stupeň, </w:t>
      </w:r>
      <w:proofErr w:type="spellStart"/>
      <w:r w:rsidRPr="00420EBC">
        <w:t>KaSV</w:t>
      </w:r>
      <w:proofErr w:type="spellEnd"/>
      <w:r w:rsidRPr="00420EBC">
        <w:t>, LV)</w:t>
      </w:r>
    </w:p>
    <w:p w:rsidR="00B42C9F" w:rsidRPr="00420EBC" w:rsidRDefault="00B42C9F" w:rsidP="00420EBC">
      <w:pPr>
        <w:pStyle w:val="Odstavecseseznamem"/>
        <w:numPr>
          <w:ilvl w:val="0"/>
          <w:numId w:val="25"/>
        </w:numPr>
        <w:spacing w:line="360" w:lineRule="auto"/>
        <w:jc w:val="both"/>
      </w:pPr>
      <w:r w:rsidRPr="00420EBC">
        <w:t>PaedDr. Jana Nedvědová, ZŠ Žižkov, Kutná Hora</w:t>
      </w:r>
    </w:p>
    <w:p w:rsidR="00B42C9F" w:rsidRPr="00420EBC" w:rsidRDefault="00B42C9F" w:rsidP="00420EBC">
      <w:pPr>
        <w:pStyle w:val="Odstavecseseznamem"/>
        <w:numPr>
          <w:ilvl w:val="0"/>
          <w:numId w:val="25"/>
        </w:numPr>
        <w:spacing w:line="360" w:lineRule="auto"/>
        <w:jc w:val="both"/>
      </w:pPr>
      <w:r w:rsidRPr="00420EBC">
        <w:t xml:space="preserve">Mgr. Jiřina </w:t>
      </w:r>
      <w:proofErr w:type="spellStart"/>
      <w:r w:rsidRPr="00420EBC">
        <w:t>Palkovičová</w:t>
      </w:r>
      <w:proofErr w:type="spellEnd"/>
      <w:r w:rsidRPr="00420EBC">
        <w:t>, AP ZŠ</w:t>
      </w:r>
    </w:p>
    <w:p w:rsidR="00B42C9F" w:rsidRPr="00420EBC" w:rsidRDefault="00B42C9F" w:rsidP="00420EBC">
      <w:pPr>
        <w:pStyle w:val="Odstavecseseznamem"/>
        <w:numPr>
          <w:ilvl w:val="0"/>
          <w:numId w:val="25"/>
        </w:numPr>
        <w:spacing w:line="360" w:lineRule="auto"/>
        <w:jc w:val="both"/>
      </w:pPr>
      <w:r w:rsidRPr="00420EBC">
        <w:t>Mgr. Miloslav Vyskočil, NIDV</w:t>
      </w:r>
    </w:p>
    <w:p w:rsidR="00B42C9F" w:rsidRPr="00420EBC" w:rsidRDefault="00B42C9F" w:rsidP="00420EBC">
      <w:pPr>
        <w:spacing w:line="360" w:lineRule="auto"/>
        <w:jc w:val="both"/>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p w:rsidR="00B42C9F" w:rsidRPr="00420EBC" w:rsidRDefault="00B42C9F" w:rsidP="00420EBC">
            <w:pPr>
              <w:pStyle w:val="Zhlav"/>
              <w:tabs>
                <w:tab w:val="clear" w:pos="4536"/>
                <w:tab w:val="clear" w:pos="9072"/>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Komunikační a slohová výchova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keepNext/>
              <w:shd w:val="clear" w:color="auto" w:fill="FFFF99"/>
              <w:snapToGrid w:val="0"/>
              <w:spacing w:line="360" w:lineRule="auto"/>
              <w:ind w:left="0" w:firstLine="0"/>
              <w:rPr>
                <w:b w:val="0"/>
                <w:i w:val="0"/>
                <w:sz w:val="24"/>
                <w:szCs w:val="24"/>
                <w:shd w:val="clear" w:color="auto" w:fill="FFFF99"/>
              </w:rPr>
            </w:pPr>
            <w:r w:rsidRPr="00420EBC">
              <w:rPr>
                <w:bCs w:val="0"/>
                <w:i w:val="0"/>
                <w:sz w:val="24"/>
                <w:szCs w:val="24"/>
                <w:shd w:val="clear" w:color="auto" w:fill="FFFF99"/>
              </w:rPr>
              <w:t>ČJL-5-1-01</w:t>
            </w:r>
            <w:r w:rsidRPr="00420EBC">
              <w:rPr>
                <w:b w:val="0"/>
                <w:i w:val="0"/>
                <w:sz w:val="24"/>
                <w:szCs w:val="24"/>
                <w:shd w:val="clear" w:color="auto" w:fill="FFFF99"/>
              </w:rPr>
              <w:t xml:space="preserve"> čte s porozuměním přiměřeně náročné texty potichu i nahlas</w:t>
            </w:r>
          </w:p>
          <w:p w:rsidR="00B42C9F" w:rsidRPr="00420EBC" w:rsidRDefault="00B42C9F" w:rsidP="00420EBC">
            <w:pPr>
              <w:pStyle w:val="Styl11bTunKurzvaVpravo02cmPed1b"/>
              <w:shd w:val="clear" w:color="auto" w:fill="FFFF99"/>
              <w:spacing w:line="360" w:lineRule="auto"/>
              <w:ind w:left="47" w:firstLine="0"/>
              <w:rPr>
                <w:sz w:val="24"/>
                <w:szCs w:val="24"/>
                <w:shd w:val="clear" w:color="auto" w:fill="FFFF99"/>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0" w:firstLine="0"/>
              <w:rPr>
                <w:b w:val="0"/>
                <w:bCs w:val="0"/>
                <w:i w:val="0"/>
                <w:iCs w:val="0"/>
                <w:sz w:val="24"/>
                <w:szCs w:val="24"/>
              </w:rPr>
            </w:pPr>
            <w:r w:rsidRPr="00420EBC">
              <w:rPr>
                <w:i w:val="0"/>
                <w:sz w:val="24"/>
                <w:szCs w:val="24"/>
              </w:rPr>
              <w:t>ČJL-5-1-01.1</w:t>
            </w:r>
            <w:r w:rsidRPr="00420EBC">
              <w:rPr>
                <w:b w:val="0"/>
                <w:bCs w:val="0"/>
                <w:i w:val="0"/>
                <w:iCs w:val="0"/>
                <w:sz w:val="24"/>
                <w:szCs w:val="24"/>
              </w:rPr>
              <w:t xml:space="preserve"> Žák vybere z nabídky vhodný nadpis</w:t>
            </w:r>
          </w:p>
          <w:p w:rsidR="00B42C9F" w:rsidRPr="00420EBC" w:rsidRDefault="00B42C9F" w:rsidP="00420EBC">
            <w:pPr>
              <w:pStyle w:val="Styl11bTunKurzvaVpravo02cmPed1b"/>
              <w:spacing w:line="360" w:lineRule="auto"/>
              <w:ind w:left="0" w:firstLine="0"/>
              <w:rPr>
                <w:b w:val="0"/>
                <w:bCs w:val="0"/>
                <w:i w:val="0"/>
                <w:iCs w:val="0"/>
                <w:sz w:val="24"/>
                <w:szCs w:val="24"/>
              </w:rPr>
            </w:pPr>
            <w:r w:rsidRPr="00420EBC">
              <w:rPr>
                <w:i w:val="0"/>
                <w:sz w:val="24"/>
                <w:szCs w:val="24"/>
              </w:rPr>
              <w:t>ČJL-5-1-01.2</w:t>
            </w:r>
            <w:r w:rsidRPr="00420EBC">
              <w:rPr>
                <w:i w:val="0"/>
                <w:iCs w:val="0"/>
                <w:sz w:val="24"/>
                <w:szCs w:val="24"/>
              </w:rPr>
              <w:t xml:space="preserve"> </w:t>
            </w:r>
            <w:r w:rsidRPr="00420EBC">
              <w:rPr>
                <w:b w:val="0"/>
                <w:bCs w:val="0"/>
                <w:i w:val="0"/>
                <w:iCs w:val="0"/>
                <w:sz w:val="24"/>
                <w:szCs w:val="24"/>
              </w:rPr>
              <w:t xml:space="preserve">Žák posoudí na základě přečteného textu pravdivost / nepravdivost tvrzeni </w:t>
            </w:r>
          </w:p>
          <w:p w:rsidR="00B42C9F" w:rsidRPr="00420EBC" w:rsidRDefault="00B42C9F" w:rsidP="00420EBC">
            <w:pPr>
              <w:pStyle w:val="Styl11bTunKurzvaVpravo02cmPed1b"/>
              <w:tabs>
                <w:tab w:val="right" w:pos="8959"/>
              </w:tabs>
              <w:spacing w:line="360" w:lineRule="auto"/>
              <w:ind w:left="0" w:firstLine="0"/>
              <w:rPr>
                <w:b w:val="0"/>
                <w:bCs w:val="0"/>
                <w:i w:val="0"/>
                <w:iCs w:val="0"/>
                <w:sz w:val="24"/>
                <w:szCs w:val="24"/>
              </w:rPr>
            </w:pPr>
            <w:r w:rsidRPr="00420EBC">
              <w:rPr>
                <w:i w:val="0"/>
                <w:sz w:val="24"/>
                <w:szCs w:val="24"/>
              </w:rPr>
              <w:t>ČJL-5-1-01.3</w:t>
            </w:r>
            <w:r w:rsidRPr="00420EBC">
              <w:rPr>
                <w:i w:val="0"/>
                <w:iCs w:val="0"/>
                <w:sz w:val="24"/>
                <w:szCs w:val="24"/>
              </w:rPr>
              <w:t xml:space="preserve"> </w:t>
            </w:r>
            <w:r w:rsidRPr="00420EBC">
              <w:rPr>
                <w:b w:val="0"/>
                <w:bCs w:val="0"/>
                <w:i w:val="0"/>
                <w:iCs w:val="0"/>
                <w:sz w:val="24"/>
                <w:szCs w:val="24"/>
              </w:rPr>
              <w:t>Žák</w:t>
            </w:r>
            <w:r w:rsidRPr="00420EBC">
              <w:rPr>
                <w:i w:val="0"/>
                <w:iCs w:val="0"/>
                <w:sz w:val="24"/>
                <w:szCs w:val="24"/>
              </w:rPr>
              <w:t xml:space="preserve"> </w:t>
            </w:r>
            <w:r w:rsidRPr="00420EBC">
              <w:rPr>
                <w:b w:val="0"/>
                <w:bCs w:val="0"/>
                <w:i w:val="0"/>
                <w:iCs w:val="0"/>
                <w:sz w:val="24"/>
                <w:szCs w:val="24"/>
              </w:rPr>
              <w:t>posoudí, zda daná informace vyplývá / nevyplývá z textu</w:t>
            </w:r>
            <w:r w:rsidRPr="00420EBC">
              <w:rPr>
                <w:b w:val="0"/>
                <w:bCs w:val="0"/>
                <w:i w:val="0"/>
                <w:iCs w:val="0"/>
                <w:sz w:val="24"/>
                <w:szCs w:val="24"/>
              </w:rPr>
              <w:tab/>
            </w:r>
          </w:p>
          <w:p w:rsidR="00B42C9F" w:rsidRPr="00420EBC" w:rsidRDefault="00B42C9F" w:rsidP="00420EBC">
            <w:pPr>
              <w:pStyle w:val="Styl11bTunKurzvaVpravo02cmPed1b"/>
              <w:spacing w:line="360" w:lineRule="auto"/>
              <w:ind w:left="0" w:firstLine="0"/>
              <w:rPr>
                <w:i w:val="0"/>
                <w:iCs w:val="0"/>
                <w:color w:val="00B050"/>
                <w:sz w:val="24"/>
                <w:szCs w:val="24"/>
              </w:rPr>
            </w:pPr>
            <w:r w:rsidRPr="00420EBC">
              <w:rPr>
                <w:i w:val="0"/>
                <w:sz w:val="24"/>
                <w:szCs w:val="24"/>
              </w:rPr>
              <w:t>ČJL-5-1-01.4</w:t>
            </w:r>
            <w:r w:rsidRPr="00420EBC">
              <w:rPr>
                <w:i w:val="0"/>
                <w:iCs w:val="0"/>
                <w:sz w:val="24"/>
                <w:szCs w:val="24"/>
              </w:rPr>
              <w:t xml:space="preserve"> </w:t>
            </w:r>
            <w:r w:rsidRPr="00420EBC">
              <w:rPr>
                <w:bCs w:val="0"/>
                <w:i w:val="0"/>
                <w:iCs w:val="0"/>
                <w:sz w:val="24"/>
                <w:szCs w:val="24"/>
              </w:rPr>
              <w:t>Žák vyhledá v textu odpověď na zadanou otázku</w:t>
            </w:r>
            <w:r w:rsidRPr="00420EBC">
              <w:rPr>
                <w:i w:val="0"/>
                <w:iCs w:val="0"/>
                <w:sz w:val="24"/>
                <w:szCs w:val="24"/>
              </w:rPr>
              <w:t xml:space="preserve"> </w:t>
            </w:r>
          </w:p>
          <w:p w:rsidR="00B42C9F" w:rsidRPr="00420EBC" w:rsidRDefault="00B42C9F" w:rsidP="00420EBC">
            <w:pPr>
              <w:pStyle w:val="Styl11bTunKurzvaVpravo02cmPed1b"/>
              <w:spacing w:line="360" w:lineRule="auto"/>
              <w:ind w:left="0" w:firstLine="0"/>
              <w:rPr>
                <w:i w:val="0"/>
                <w:iCs w:val="0"/>
                <w:sz w:val="24"/>
                <w:szCs w:val="24"/>
              </w:rPr>
            </w:pPr>
            <w:r w:rsidRPr="00420EBC">
              <w:rPr>
                <w:i w:val="0"/>
                <w:sz w:val="24"/>
                <w:szCs w:val="24"/>
              </w:rPr>
              <w:t>ČJL-5-1-01.5</w:t>
            </w:r>
            <w:r w:rsidRPr="00420EBC">
              <w:rPr>
                <w:i w:val="0"/>
                <w:iCs w:val="0"/>
                <w:sz w:val="24"/>
                <w:szCs w:val="24"/>
              </w:rPr>
              <w:t xml:space="preserve"> </w:t>
            </w:r>
            <w:r w:rsidRPr="00420EBC">
              <w:rPr>
                <w:b w:val="0"/>
                <w:bCs w:val="0"/>
                <w:i w:val="0"/>
                <w:iCs w:val="0"/>
                <w:sz w:val="24"/>
                <w:szCs w:val="24"/>
              </w:rPr>
              <w:t>Žák vystihne hlavní myšlenku textu</w:t>
            </w:r>
            <w:r w:rsidRPr="00420EBC">
              <w:rPr>
                <w:i w:val="0"/>
                <w:iCs w:val="0"/>
                <w:sz w:val="24"/>
                <w:szCs w:val="24"/>
              </w:rPr>
              <w:t xml:space="preserve"> </w:t>
            </w:r>
          </w:p>
        </w:tc>
      </w:tr>
      <w:tr w:rsidR="00B42C9F" w:rsidRPr="00420EBC" w:rsidTr="00B42C9F">
        <w:trPr>
          <w:trHeight w:val="124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Výchozí text:</w:t>
            </w:r>
          </w:p>
          <w:p w:rsidR="00B42C9F" w:rsidRPr="00420EBC" w:rsidRDefault="00B42C9F" w:rsidP="00420EBC">
            <w:pPr>
              <w:spacing w:line="360" w:lineRule="auto"/>
            </w:pPr>
            <w:r w:rsidRPr="00420EBC">
              <w:t xml:space="preserve">Téměř všechny myšlenky a objevy učiněné během věků můžete nalézt v knihách. Kniha je jedním z největších lidských vynálezů. Existuje mnoho druhů knih – od </w:t>
            </w:r>
            <w:r w:rsidRPr="00420EBC">
              <w:lastRenderedPageBreak/>
              <w:t xml:space="preserve">beletrie (např. povídky a romány) po naučnou literaturu (např. příručky, slovníky, encyklopedie). První knihu zhotovili Egypťané před 5000 lety. Byla napsaná na papyrových svitcích. Římané vynalezli knihu, jak ji známe dnes; pro stránky použili upravenou zvířecí kůži – pergamen. Po staletí se knihy psaly ručně. Byly vzácné a drahé. V 8. století Číňané vynalezli knihtisk. Do Evropy se rozšířil během 15. století. Knihtisk umožnil vyrábět větší množství knih. Dnes se při výrobě knih využívají počítače, fotografické přístroje, stroje samy tisknou, skládají papír, sešívají jej a vážou do knihy. </w:t>
            </w: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 xml:space="preserve">Vyber z nabídky nejvhodnější nadpis k uvedené ukázce: </w:t>
            </w:r>
          </w:p>
          <w:p w:rsidR="00B42C9F" w:rsidRPr="00420EBC" w:rsidRDefault="00B42C9F" w:rsidP="00420EBC">
            <w:pPr>
              <w:spacing w:line="360" w:lineRule="auto"/>
            </w:pPr>
            <w:r w:rsidRPr="00420EBC">
              <w:t xml:space="preserve">(A) Výroba novin </w:t>
            </w:r>
          </w:p>
          <w:p w:rsidR="00B42C9F" w:rsidRPr="00420EBC" w:rsidRDefault="00B42C9F" w:rsidP="00420EBC">
            <w:pPr>
              <w:spacing w:line="360" w:lineRule="auto"/>
            </w:pPr>
            <w:r w:rsidRPr="00420EBC">
              <w:t xml:space="preserve">(B) Z historie knih </w:t>
            </w:r>
          </w:p>
          <w:p w:rsidR="00B42C9F" w:rsidRPr="00420EBC" w:rsidRDefault="00B42C9F" w:rsidP="00420EBC">
            <w:pPr>
              <w:spacing w:line="360" w:lineRule="auto"/>
            </w:pPr>
            <w:r w:rsidRPr="00420EBC">
              <w:t>(C) Čtete rádi?</w:t>
            </w:r>
          </w:p>
          <w:p w:rsidR="00B42C9F" w:rsidRPr="00420EBC" w:rsidRDefault="00B42C9F" w:rsidP="00420EBC">
            <w:pPr>
              <w:spacing w:line="360" w:lineRule="auto"/>
            </w:pPr>
            <w:r w:rsidRPr="00420EBC">
              <w:t xml:space="preserve">(D) V knihovně </w:t>
            </w:r>
          </w:p>
          <w:p w:rsidR="00B42C9F" w:rsidRPr="00420EBC" w:rsidRDefault="00B42C9F" w:rsidP="00420EBC">
            <w:pPr>
              <w:spacing w:line="360" w:lineRule="auto"/>
              <w:rPr>
                <w:color w:val="FF0000"/>
              </w:rPr>
            </w:pPr>
          </w:p>
          <w:p w:rsidR="00B42C9F" w:rsidRPr="00420EBC" w:rsidRDefault="00B42C9F" w:rsidP="00420EBC">
            <w:pPr>
              <w:spacing w:line="360" w:lineRule="auto"/>
              <w:rPr>
                <w:b/>
                <w:bCs/>
              </w:rPr>
            </w:pPr>
            <w:r w:rsidRPr="00420EBC">
              <w:rPr>
                <w:b/>
                <w:bCs/>
              </w:rPr>
              <w:t>Rozhodni o pravdivosti nebo nepravdivosti následujících tvrzení, vycházej z uvedeného textu:</w:t>
            </w:r>
          </w:p>
          <w:p w:rsidR="00B42C9F" w:rsidRPr="00420EBC" w:rsidRDefault="00B42C9F" w:rsidP="00420EBC">
            <w:pPr>
              <w:spacing w:line="360" w:lineRule="auto"/>
            </w:pPr>
            <w:r w:rsidRPr="00420EBC">
              <w:t>Dříve byly knihy vzácné a drahé, protože se psaly ručně.         ANO –NE</w:t>
            </w:r>
          </w:p>
          <w:p w:rsidR="00B42C9F" w:rsidRPr="00420EBC" w:rsidRDefault="00B42C9F" w:rsidP="00420EBC">
            <w:pPr>
              <w:spacing w:line="360" w:lineRule="auto"/>
            </w:pPr>
            <w:r w:rsidRPr="00420EBC">
              <w:t>V knihách je zaznamenáno mnoho důležitých myšlenek a objevů. ANO – NE</w:t>
            </w:r>
          </w:p>
          <w:p w:rsidR="00B42C9F" w:rsidRPr="00420EBC" w:rsidRDefault="00B42C9F" w:rsidP="00420EBC">
            <w:pPr>
              <w:spacing w:line="360" w:lineRule="auto"/>
            </w:pPr>
            <w:r w:rsidRPr="00420EBC">
              <w:t>Knihtisk vynalezli Egypťané.                              ANO – NE</w:t>
            </w:r>
          </w:p>
          <w:p w:rsidR="00B42C9F" w:rsidRPr="00420EBC" w:rsidRDefault="00B42C9F" w:rsidP="00420EBC">
            <w:pPr>
              <w:spacing w:line="360" w:lineRule="auto"/>
            </w:pPr>
            <w:r w:rsidRPr="00420EBC">
              <w:t xml:space="preserve">Existuje málo druhů knih, většinou jsou to encyklopedie.        ANO – NE </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rPr>
                <w:b/>
                <w:bCs/>
              </w:rPr>
            </w:pPr>
            <w:r w:rsidRPr="00420EBC">
              <w:rPr>
                <w:b/>
                <w:bCs/>
              </w:rPr>
              <w:t>Jak se nazývá upravená zvířecí kůže, kterou používali Římané pro stránky knih?</w:t>
            </w:r>
          </w:p>
          <w:p w:rsidR="00B42C9F" w:rsidRPr="00420EBC" w:rsidRDefault="00B42C9F" w:rsidP="00420EBC">
            <w:pPr>
              <w:spacing w:line="360" w:lineRule="auto"/>
              <w:rPr>
                <w:b/>
                <w:bCs/>
              </w:rPr>
            </w:pPr>
          </w:p>
          <w:p w:rsidR="00B42C9F" w:rsidRPr="00420EBC" w:rsidRDefault="00B42C9F" w:rsidP="00420EBC">
            <w:pPr>
              <w:spacing w:line="360" w:lineRule="auto"/>
            </w:pPr>
            <w:r w:rsidRPr="00420EBC">
              <w:t>_____________________</w:t>
            </w: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Co je podle tvého názoru smyslem uvedeného textu?</w:t>
            </w:r>
          </w:p>
          <w:p w:rsidR="00B42C9F" w:rsidRPr="00420EBC" w:rsidRDefault="00B42C9F" w:rsidP="00420EBC">
            <w:pPr>
              <w:spacing w:line="360" w:lineRule="auto"/>
            </w:pPr>
            <w:r w:rsidRPr="00420EBC">
              <w:t>(A) text má čtenáře varovat před nevhodným obsahem některých knih</w:t>
            </w:r>
          </w:p>
          <w:p w:rsidR="00B42C9F" w:rsidRPr="00420EBC" w:rsidRDefault="00B42C9F" w:rsidP="00420EBC">
            <w:pPr>
              <w:spacing w:line="360" w:lineRule="auto"/>
            </w:pPr>
            <w:r w:rsidRPr="00420EBC">
              <w:t>(B) text čtenáře přesvědčuje o tom, aby se chovali ke knihám šetrně</w:t>
            </w:r>
          </w:p>
          <w:p w:rsidR="00B42C9F" w:rsidRPr="00420EBC" w:rsidRDefault="00B42C9F" w:rsidP="00420EBC">
            <w:pPr>
              <w:spacing w:line="360" w:lineRule="auto"/>
            </w:pPr>
            <w:r w:rsidRPr="00420EBC">
              <w:t>(C) text seznamuje čtenáře s tím, jak vznikly knihy a jak se vyvíjela jejich výroba</w:t>
            </w:r>
          </w:p>
          <w:p w:rsidR="00B42C9F" w:rsidRPr="00420EBC" w:rsidRDefault="00B42C9F" w:rsidP="00420EBC">
            <w:pPr>
              <w:spacing w:line="360" w:lineRule="auto"/>
            </w:pPr>
            <w:r w:rsidRPr="00420EBC">
              <w:t xml:space="preserve">(D) text se snaží nalákat čtenáře k návštěvě knihovny </w:t>
            </w:r>
          </w:p>
        </w:tc>
      </w:tr>
      <w:tr w:rsidR="00B42C9F" w:rsidRPr="00420EBC" w:rsidTr="00B42C9F">
        <w:trPr>
          <w:trHeight w:val="27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Použitá ukázka je z Dětské ilustrované encyklopedie Svět kolem nás </w:t>
            </w:r>
          </w:p>
          <w:p w:rsidR="00B42C9F" w:rsidRPr="00420EBC" w:rsidRDefault="00B42C9F" w:rsidP="00420EBC">
            <w:pPr>
              <w:snapToGrid w:val="0"/>
              <w:spacing w:line="360" w:lineRule="auto"/>
            </w:pPr>
          </w:p>
          <w:p w:rsidR="00B42C9F" w:rsidRPr="00420EBC" w:rsidRDefault="00B42C9F" w:rsidP="00420EBC">
            <w:pPr>
              <w:snapToGrid w:val="0"/>
              <w:spacing w:line="360" w:lineRule="auto"/>
              <w:rPr>
                <w:b/>
              </w:rPr>
            </w:pPr>
            <w:r w:rsidRPr="00420EBC">
              <w:rPr>
                <w:b/>
              </w:rPr>
              <w:lastRenderedPageBreak/>
              <w:t>Řešení:</w:t>
            </w:r>
          </w:p>
          <w:p w:rsidR="00B42C9F" w:rsidRPr="00420EBC" w:rsidRDefault="00B42C9F" w:rsidP="00420EBC">
            <w:pPr>
              <w:snapToGrid w:val="0"/>
              <w:spacing w:line="360" w:lineRule="auto"/>
            </w:pPr>
            <w:r w:rsidRPr="00420EBC">
              <w:t>Nejvhodnější nadpis: (B) Z historie knih</w:t>
            </w:r>
          </w:p>
          <w:p w:rsidR="00B42C9F" w:rsidRPr="00420EBC" w:rsidRDefault="00B42C9F" w:rsidP="00420EBC">
            <w:pPr>
              <w:snapToGrid w:val="0"/>
              <w:spacing w:line="360" w:lineRule="auto"/>
            </w:pPr>
            <w:r w:rsidRPr="00420EBC">
              <w:t>Pravdivost tvrzení: ANO, ANO, NE, NE</w:t>
            </w:r>
          </w:p>
          <w:p w:rsidR="00B42C9F" w:rsidRPr="00420EBC" w:rsidRDefault="00B42C9F" w:rsidP="00420EBC">
            <w:pPr>
              <w:snapToGrid w:val="0"/>
              <w:spacing w:line="360" w:lineRule="auto"/>
            </w:pPr>
            <w:r w:rsidRPr="00420EBC">
              <w:t>Jak se nazývá upravená zvířecí kůže: pergamen</w:t>
            </w:r>
          </w:p>
          <w:p w:rsidR="00B42C9F" w:rsidRPr="00420EBC" w:rsidRDefault="00B42C9F" w:rsidP="00420EBC">
            <w:pPr>
              <w:snapToGrid w:val="0"/>
              <w:spacing w:line="360" w:lineRule="auto"/>
            </w:pPr>
            <w:r w:rsidRPr="00420EBC">
              <w:t xml:space="preserve">Smysl uvedeného textu: (C) </w:t>
            </w:r>
          </w:p>
          <w:p w:rsidR="00B42C9F" w:rsidRPr="00420EBC" w:rsidRDefault="00B42C9F" w:rsidP="00420EBC">
            <w:pPr>
              <w:snapToGrid w:val="0"/>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p w:rsidR="00B42C9F" w:rsidRPr="00420EBC" w:rsidRDefault="00B42C9F" w:rsidP="00420EBC">
            <w:pPr>
              <w:pStyle w:val="Zhlav"/>
              <w:tabs>
                <w:tab w:val="left" w:pos="708"/>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left" w:pos="708"/>
              </w:tabs>
              <w:snapToGrid w:val="0"/>
              <w:spacing w:line="360" w:lineRule="auto"/>
            </w:pPr>
            <w:r w:rsidRPr="00420EBC">
              <w:t>5.</w:t>
            </w:r>
          </w:p>
          <w:p w:rsidR="00B42C9F" w:rsidRPr="00420EBC" w:rsidRDefault="00B42C9F" w:rsidP="00420EBC">
            <w:pPr>
              <w:pStyle w:val="Zhlav"/>
              <w:tabs>
                <w:tab w:val="left" w:pos="708"/>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Komunikační a slohová výchova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 w:val="left" w:pos="708"/>
              </w:tabs>
              <w:snapToGrid w:val="0"/>
              <w:spacing w:line="360" w:lineRule="auto"/>
              <w:ind w:left="47" w:right="0"/>
              <w:rPr>
                <w:b w:val="0"/>
                <w:bCs w:val="0"/>
                <w:i w:val="0"/>
                <w:sz w:val="24"/>
                <w:szCs w:val="24"/>
                <w:lang w:val="cs-CZ"/>
              </w:rPr>
            </w:pPr>
            <w:r w:rsidRPr="00420EBC">
              <w:rPr>
                <w:i w:val="0"/>
                <w:sz w:val="24"/>
                <w:szCs w:val="24"/>
                <w:lang w:val="cs-CZ"/>
              </w:rPr>
              <w:t xml:space="preserve">ČJL-5-1-02 </w:t>
            </w:r>
            <w:r w:rsidRPr="00420EBC">
              <w:rPr>
                <w:b w:val="0"/>
                <w:bCs w:val="0"/>
                <w:i w:val="0"/>
                <w:sz w:val="24"/>
                <w:szCs w:val="24"/>
                <w:lang w:val="cs-CZ"/>
              </w:rPr>
              <w:t>rozlišuje podstatné a okrajové informace v textu vhodném pro daný věk, podstatné informace zaznamenává</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Char"/>
              <w:tabs>
                <w:tab w:val="clear" w:pos="530"/>
              </w:tabs>
              <w:snapToGrid w:val="0"/>
              <w:spacing w:line="360" w:lineRule="auto"/>
              <w:ind w:right="0"/>
              <w:rPr>
                <w:b w:val="0"/>
                <w:bCs w:val="0"/>
                <w:i w:val="0"/>
                <w:iCs w:val="0"/>
                <w:sz w:val="24"/>
                <w:szCs w:val="24"/>
                <w:lang w:val="cs-CZ"/>
              </w:rPr>
            </w:pPr>
            <w:r w:rsidRPr="00420EBC">
              <w:rPr>
                <w:i w:val="0"/>
                <w:sz w:val="24"/>
                <w:szCs w:val="24"/>
                <w:lang w:val="cs-CZ"/>
              </w:rPr>
              <w:t>ČJL-5-1-02.1</w:t>
            </w:r>
            <w:r w:rsidRPr="00420EBC">
              <w:rPr>
                <w:b w:val="0"/>
                <w:bCs w:val="0"/>
                <w:i w:val="0"/>
                <w:iCs w:val="0"/>
                <w:sz w:val="24"/>
                <w:szCs w:val="24"/>
                <w:lang w:val="cs-CZ"/>
              </w:rPr>
              <w:t xml:space="preserve"> Žák vybere z nabídky slov slova klíčová vztahující se k zadanému textu</w:t>
            </w:r>
          </w:p>
          <w:p w:rsidR="00B42C9F" w:rsidRPr="00420EBC" w:rsidRDefault="00B42C9F" w:rsidP="00420EBC">
            <w:pPr>
              <w:pStyle w:val="Styl11bTunKurzvaVpravo02cmPed1bChar"/>
              <w:tabs>
                <w:tab w:val="clear" w:pos="530"/>
              </w:tabs>
              <w:spacing w:line="360" w:lineRule="auto"/>
              <w:ind w:right="0"/>
              <w:rPr>
                <w:b w:val="0"/>
                <w:i w:val="0"/>
                <w:sz w:val="24"/>
                <w:szCs w:val="24"/>
                <w:lang w:val="cs-CZ"/>
              </w:rPr>
            </w:pPr>
            <w:r w:rsidRPr="00420EBC">
              <w:rPr>
                <w:i w:val="0"/>
                <w:sz w:val="24"/>
                <w:szCs w:val="24"/>
                <w:lang w:val="cs-CZ"/>
              </w:rPr>
              <w:t>ČJL-5-1-02.2</w:t>
            </w:r>
            <w:r w:rsidRPr="00420EBC">
              <w:rPr>
                <w:b w:val="0"/>
                <w:i w:val="0"/>
                <w:color w:val="FF0000"/>
                <w:sz w:val="24"/>
                <w:szCs w:val="24"/>
                <w:lang w:val="cs-CZ"/>
              </w:rPr>
              <w:t xml:space="preserve"> </w:t>
            </w:r>
            <w:r w:rsidRPr="00420EBC">
              <w:rPr>
                <w:b w:val="0"/>
                <w:i w:val="0"/>
                <w:sz w:val="24"/>
                <w:szCs w:val="24"/>
                <w:lang w:val="cs-CZ"/>
              </w:rPr>
              <w:t xml:space="preserve">Žák rozhodne, které informace v textu jsou </w:t>
            </w:r>
            <w:r w:rsidRPr="00420EBC">
              <w:rPr>
                <w:i w:val="0"/>
                <w:sz w:val="24"/>
                <w:szCs w:val="24"/>
                <w:u w:val="single"/>
                <w:lang w:val="cs-CZ"/>
              </w:rPr>
              <w:t>ne</w:t>
            </w:r>
            <w:r w:rsidRPr="00420EBC">
              <w:rPr>
                <w:b w:val="0"/>
                <w:i w:val="0"/>
                <w:sz w:val="24"/>
                <w:szCs w:val="24"/>
                <w:lang w:val="cs-CZ"/>
              </w:rPr>
              <w:t>podstatné pro smysl (vyznění) textu</w:t>
            </w:r>
          </w:p>
          <w:p w:rsidR="00B42C9F" w:rsidRPr="00420EBC" w:rsidRDefault="00B42C9F" w:rsidP="00420EBC">
            <w:pPr>
              <w:pStyle w:val="Styl11bTunKurzvaVpravo02cmPed1bChar"/>
              <w:tabs>
                <w:tab w:val="clear" w:pos="530"/>
              </w:tabs>
              <w:spacing w:line="360" w:lineRule="auto"/>
              <w:ind w:right="0"/>
              <w:rPr>
                <w:b w:val="0"/>
                <w:bCs w:val="0"/>
                <w:i w:val="0"/>
                <w:iCs w:val="0"/>
                <w:sz w:val="24"/>
                <w:szCs w:val="24"/>
                <w:lang w:val="cs-CZ"/>
              </w:rPr>
            </w:pPr>
            <w:r w:rsidRPr="00420EBC">
              <w:rPr>
                <w:i w:val="0"/>
                <w:sz w:val="24"/>
                <w:szCs w:val="24"/>
                <w:lang w:val="cs-CZ"/>
              </w:rPr>
              <w:t xml:space="preserve">ČJL-5-1-02.3 </w:t>
            </w:r>
            <w:r w:rsidRPr="00420EBC">
              <w:rPr>
                <w:bCs w:val="0"/>
                <w:i w:val="0"/>
                <w:iCs w:val="0"/>
                <w:sz w:val="24"/>
                <w:szCs w:val="24"/>
                <w:lang w:val="cs-CZ"/>
              </w:rPr>
              <w:t>Žák vypíše požadovanou informaci z textu</w:t>
            </w:r>
            <w:r w:rsidRPr="00420EBC">
              <w:rPr>
                <w:b w:val="0"/>
                <w:bCs w:val="0"/>
                <w:i w:val="0"/>
                <w:iCs w:val="0"/>
                <w:sz w:val="24"/>
                <w:szCs w:val="24"/>
                <w:lang w:val="cs-CZ"/>
              </w:rPr>
              <w:t xml:space="preserve"> </w:t>
            </w:r>
          </w:p>
          <w:p w:rsidR="00B42C9F" w:rsidRPr="00420EBC" w:rsidRDefault="00B42C9F" w:rsidP="00420EBC">
            <w:pPr>
              <w:pStyle w:val="Styl11bTunKurzvaVpravo02cmPed1bChar"/>
              <w:tabs>
                <w:tab w:val="clear" w:pos="530"/>
              </w:tabs>
              <w:spacing w:line="360" w:lineRule="auto"/>
              <w:ind w:right="0"/>
              <w:rPr>
                <w:b w:val="0"/>
                <w:i w:val="0"/>
                <w:sz w:val="24"/>
                <w:szCs w:val="24"/>
                <w:lang w:val="cs-CZ"/>
              </w:rPr>
            </w:pPr>
            <w:r w:rsidRPr="00420EBC">
              <w:rPr>
                <w:i w:val="0"/>
                <w:sz w:val="24"/>
                <w:szCs w:val="24"/>
                <w:lang w:val="cs-CZ"/>
              </w:rPr>
              <w:t xml:space="preserve">ČJL-5-1-02.4 </w:t>
            </w:r>
            <w:r w:rsidRPr="00420EBC">
              <w:rPr>
                <w:b w:val="0"/>
                <w:i w:val="0"/>
                <w:sz w:val="24"/>
                <w:szCs w:val="24"/>
                <w:lang w:val="cs-CZ"/>
              </w:rPr>
              <w:t>Žák utřídí přečtené informace, vybere podstatná fakta</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rFonts w:eastAsia="Calibri"/>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FormtovanvHTML"/>
              <w:snapToGrid w:val="0"/>
              <w:spacing w:line="360" w:lineRule="auto"/>
              <w:rPr>
                <w:rFonts w:ascii="Times New Roman" w:hAnsi="Times New Roman" w:cs="Times New Roman"/>
                <w:b/>
                <w:sz w:val="24"/>
                <w:szCs w:val="24"/>
              </w:rPr>
            </w:pPr>
            <w:r w:rsidRPr="00420EBC">
              <w:rPr>
                <w:rFonts w:ascii="Times New Roman" w:hAnsi="Times New Roman" w:cs="Times New Roman"/>
                <w:b/>
                <w:sz w:val="24"/>
                <w:szCs w:val="24"/>
              </w:rPr>
              <w:t>Která informace (věta) je pro popis kočky domácí nepodstatná? Číslo</w:t>
            </w:r>
          </w:p>
          <w:p w:rsidR="00B42C9F" w:rsidRPr="00420EBC" w:rsidRDefault="00B42C9F" w:rsidP="00420EBC">
            <w:pPr>
              <w:pStyle w:val="FormtovanvHTML"/>
              <w:spacing w:line="360" w:lineRule="auto"/>
              <w:rPr>
                <w:rFonts w:ascii="Times New Roman" w:hAnsi="Times New Roman" w:cs="Times New Roman"/>
                <w:b/>
                <w:sz w:val="24"/>
                <w:szCs w:val="24"/>
              </w:rPr>
            </w:pPr>
            <w:r w:rsidRPr="00420EBC">
              <w:rPr>
                <w:rFonts w:ascii="Times New Roman" w:hAnsi="Times New Roman" w:cs="Times New Roman"/>
                <w:b/>
                <w:sz w:val="24"/>
                <w:szCs w:val="24"/>
              </w:rPr>
              <w:t>nedůležité věty napiš:</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1. Kočka má pružné a svalnaté tělo dokonale přizpůsobené lovu.</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2. V kohoutku je vysoká asi 30 cm, délka těla včetně ocasu činí kolem 80 cm.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3. Má ostré zatažitelné drápky a vynikající zrak, sluch a čich.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4. Černé kočky prý přinášejí smůlu.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5. Kůže kočky je pokryta srstí.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6. Kočičí tlapky jsou zakončeny měkkými polštářky.</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b/>
                <w:sz w:val="24"/>
                <w:szCs w:val="24"/>
              </w:rPr>
            </w:pPr>
            <w:r w:rsidRPr="00420EBC">
              <w:rPr>
                <w:rFonts w:ascii="Times New Roman" w:hAnsi="Times New Roman" w:cs="Times New Roman"/>
                <w:b/>
                <w:sz w:val="24"/>
                <w:szCs w:val="24"/>
              </w:rPr>
              <w:t>Mezi slovy pod textem škrtněte slovo, které k následujícímu textu nepatří, významem z něho nevyplývá:</w:t>
            </w:r>
          </w:p>
          <w:p w:rsidR="00B42C9F" w:rsidRPr="00420EBC" w:rsidRDefault="00B42C9F" w:rsidP="00420EBC">
            <w:pPr>
              <w:spacing w:line="360" w:lineRule="auto"/>
              <w:rPr>
                <w:rFonts w:eastAsia="Calibri"/>
              </w:rPr>
            </w:pPr>
            <w:r w:rsidRPr="00420EBC">
              <w:rPr>
                <w:rFonts w:eastAsia="Calibri"/>
              </w:rPr>
              <w:lastRenderedPageBreak/>
              <w:t xml:space="preserve">Zelená jablka patří k méně oblíbeným druhům jablek, svou chutí však mnohdy předčí jablka s červeným líčkem. Dlouhou tradici v pěstování jablek má tradiční odrůda Zelené průsvitné dozrávající časně, a to na přelomu června a července. K novějším druhům patří například </w:t>
            </w:r>
            <w:proofErr w:type="spellStart"/>
            <w:r w:rsidRPr="00420EBC">
              <w:rPr>
                <w:rFonts w:eastAsia="Calibri"/>
              </w:rPr>
              <w:t>Idared</w:t>
            </w:r>
            <w:proofErr w:type="spellEnd"/>
            <w:r w:rsidRPr="00420EBC">
              <w:rPr>
                <w:rFonts w:eastAsia="Calibri"/>
              </w:rPr>
              <w:t>.</w:t>
            </w:r>
          </w:p>
          <w:p w:rsidR="00B42C9F" w:rsidRPr="00420EBC" w:rsidRDefault="00B42C9F" w:rsidP="00420EBC">
            <w:pPr>
              <w:spacing w:line="360" w:lineRule="auto"/>
              <w:rPr>
                <w:rFonts w:eastAsia="Calibri"/>
              </w:rPr>
            </w:pPr>
          </w:p>
          <w:p w:rsidR="00B42C9F" w:rsidRPr="00420EBC" w:rsidRDefault="00B42C9F" w:rsidP="00420EBC">
            <w:pPr>
              <w:spacing w:line="360" w:lineRule="auto"/>
              <w:rPr>
                <w:rFonts w:eastAsia="Calibri"/>
              </w:rPr>
            </w:pPr>
            <w:r w:rsidRPr="00420EBC">
              <w:rPr>
                <w:rFonts w:eastAsia="Calibri"/>
              </w:rPr>
              <w:t>Pěstování ovoce, jablka, jaro, zelená jablka, časně zrající.</w:t>
            </w:r>
          </w:p>
          <w:p w:rsidR="00B42C9F" w:rsidRPr="00420EBC" w:rsidRDefault="00B42C9F" w:rsidP="00420EBC">
            <w:pPr>
              <w:spacing w:line="360" w:lineRule="auto"/>
              <w:rPr>
                <w:rFonts w:eastAsia="Calibri"/>
              </w:rPr>
            </w:pPr>
          </w:p>
          <w:p w:rsidR="00B42C9F" w:rsidRPr="00420EBC" w:rsidRDefault="00B42C9F" w:rsidP="00420EBC">
            <w:pPr>
              <w:spacing w:line="360" w:lineRule="auto"/>
              <w:rPr>
                <w:rFonts w:eastAsia="Calibri"/>
                <w:b/>
              </w:rPr>
            </w:pPr>
            <w:r w:rsidRPr="00420EBC">
              <w:rPr>
                <w:rFonts w:eastAsia="Calibri"/>
                <w:b/>
              </w:rPr>
              <w:t xml:space="preserve">Z textu o jablkách vypište název starší odrůdy </w:t>
            </w:r>
            <w:proofErr w:type="gramStart"/>
            <w:r w:rsidRPr="00420EBC">
              <w:rPr>
                <w:rFonts w:eastAsia="Calibri"/>
                <w:b/>
              </w:rPr>
              <w:t>jablek:_</w:t>
            </w:r>
            <w:proofErr w:type="gramEnd"/>
            <w:r w:rsidRPr="00420EBC">
              <w:rPr>
                <w:rFonts w:eastAsia="Calibri"/>
                <w:b/>
              </w:rPr>
              <w:t>_____________________</w:t>
            </w:r>
          </w:p>
          <w:p w:rsidR="00B42C9F" w:rsidRPr="00420EBC" w:rsidRDefault="00B42C9F" w:rsidP="00420EBC">
            <w:pPr>
              <w:spacing w:line="360" w:lineRule="auto"/>
              <w:rPr>
                <w:rFonts w:eastAsia="Calibri"/>
                <w:b/>
              </w:rPr>
            </w:pPr>
          </w:p>
        </w:tc>
      </w:tr>
      <w:tr w:rsidR="00B42C9F" w:rsidRPr="00420EBC" w:rsidTr="00B42C9F">
        <w:trPr>
          <w:trHeight w:val="27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napToGrid w:val="0"/>
              <w:spacing w:line="360" w:lineRule="auto"/>
              <w:rPr>
                <w:rFonts w:eastAsia="Calibri"/>
              </w:rPr>
            </w:pPr>
            <w:r w:rsidRPr="00420EBC">
              <w:rPr>
                <w:rFonts w:eastAsia="Calibri"/>
              </w:rPr>
              <w:t>Nepodstatná informace pro popis: věta číslo 4</w:t>
            </w:r>
          </w:p>
          <w:p w:rsidR="00B42C9F" w:rsidRPr="00420EBC" w:rsidRDefault="00B42C9F" w:rsidP="00420EBC">
            <w:pPr>
              <w:snapToGrid w:val="0"/>
              <w:spacing w:line="360" w:lineRule="auto"/>
              <w:rPr>
                <w:rFonts w:eastAsia="Calibri"/>
              </w:rPr>
            </w:pPr>
            <w:r w:rsidRPr="00420EBC">
              <w:rPr>
                <w:rFonts w:eastAsia="Calibri"/>
              </w:rPr>
              <w:t xml:space="preserve">Slovo, které významem nepatří k textu: jaro </w:t>
            </w:r>
          </w:p>
          <w:p w:rsidR="00B42C9F" w:rsidRPr="00420EBC" w:rsidRDefault="00B42C9F" w:rsidP="00420EBC">
            <w:pPr>
              <w:snapToGrid w:val="0"/>
              <w:spacing w:line="360" w:lineRule="auto"/>
              <w:rPr>
                <w:rFonts w:eastAsia="Calibri"/>
              </w:rPr>
            </w:pPr>
            <w:r w:rsidRPr="00420EBC">
              <w:rPr>
                <w:rFonts w:eastAsia="Calibri"/>
              </w:rPr>
              <w:t xml:space="preserve">Starší odrůda jablek: </w:t>
            </w:r>
            <w:proofErr w:type="gramStart"/>
            <w:r w:rsidRPr="00420EBC">
              <w:rPr>
                <w:rFonts w:eastAsia="Calibri"/>
              </w:rPr>
              <w:t>Zelené</w:t>
            </w:r>
            <w:proofErr w:type="gramEnd"/>
            <w:r w:rsidRPr="00420EBC">
              <w:rPr>
                <w:rFonts w:eastAsia="Calibri"/>
              </w:rPr>
              <w:t xml:space="preserve"> průsvitné</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 xml:space="preserve">Český jazyk a literatura </w:t>
            </w:r>
            <w:r w:rsidRPr="00420EBC">
              <w:br/>
            </w:r>
          </w:p>
        </w:tc>
      </w:tr>
      <w:tr w:rsidR="00B42C9F" w:rsidRPr="00420EBC" w:rsidTr="00B42C9F">
        <w:trPr>
          <w:trHeight w:val="32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Očekávaný výstup</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47" w:firstLine="0"/>
              <w:rPr>
                <w:b w:val="0"/>
                <w:i w:val="0"/>
                <w:sz w:val="24"/>
                <w:szCs w:val="24"/>
              </w:rPr>
            </w:pPr>
            <w:r w:rsidRPr="00420EBC">
              <w:rPr>
                <w:bCs w:val="0"/>
                <w:i w:val="0"/>
                <w:sz w:val="24"/>
                <w:szCs w:val="24"/>
              </w:rPr>
              <w:t>ČJL-5-1-03</w:t>
            </w:r>
            <w:r w:rsidRPr="00420EBC">
              <w:rPr>
                <w:b w:val="0"/>
                <w:i w:val="0"/>
                <w:sz w:val="24"/>
                <w:szCs w:val="24"/>
              </w:rPr>
              <w:t xml:space="preserve"> posuzuje úplnost, či neúplnost jednoduchého sdělení</w:t>
            </w:r>
          </w:p>
          <w:p w:rsidR="00B42C9F" w:rsidRPr="00420EBC" w:rsidRDefault="00B42C9F" w:rsidP="00420EBC">
            <w:pPr>
              <w:spacing w:line="360" w:lineRule="auto"/>
            </w:pPr>
          </w:p>
        </w:tc>
      </w:tr>
      <w:tr w:rsidR="00B42C9F" w:rsidRPr="00420EBC" w:rsidTr="00B42C9F">
        <w:trPr>
          <w:trHeight w:val="1219"/>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before="0" w:line="360" w:lineRule="auto"/>
              <w:ind w:left="0" w:firstLine="0"/>
              <w:rPr>
                <w:b w:val="0"/>
                <w:bCs w:val="0"/>
                <w:i w:val="0"/>
                <w:iCs w:val="0"/>
                <w:sz w:val="24"/>
                <w:szCs w:val="24"/>
              </w:rPr>
            </w:pPr>
            <w:r w:rsidRPr="00420EBC">
              <w:rPr>
                <w:i w:val="0"/>
                <w:iCs w:val="0"/>
                <w:sz w:val="24"/>
                <w:szCs w:val="24"/>
              </w:rPr>
              <w:t xml:space="preserve">ČJL-5-1-03.1 </w:t>
            </w:r>
            <w:r w:rsidRPr="00420EBC">
              <w:rPr>
                <w:b w:val="0"/>
                <w:bCs w:val="0"/>
                <w:i w:val="0"/>
                <w:iCs w:val="0"/>
                <w:sz w:val="24"/>
                <w:szCs w:val="24"/>
              </w:rPr>
              <w:t>Žák sestaví jednoduchý slohový útvar (adresa, zpráva, vzkaz, oznámení, pozvánka)</w:t>
            </w:r>
          </w:p>
          <w:p w:rsidR="00B42C9F" w:rsidRPr="00420EBC" w:rsidRDefault="00B42C9F" w:rsidP="00420EBC">
            <w:pPr>
              <w:pStyle w:val="Styl11bTunKurzvaVpravo02cmPed1b"/>
              <w:spacing w:line="360" w:lineRule="auto"/>
              <w:ind w:left="0" w:firstLine="0"/>
              <w:rPr>
                <w:b w:val="0"/>
                <w:i w:val="0"/>
                <w:sz w:val="24"/>
                <w:szCs w:val="24"/>
              </w:rPr>
            </w:pPr>
            <w:r w:rsidRPr="00420EBC">
              <w:rPr>
                <w:i w:val="0"/>
                <w:iCs w:val="0"/>
                <w:sz w:val="24"/>
                <w:szCs w:val="24"/>
              </w:rPr>
              <w:t xml:space="preserve">ČJL-5-1-03.2 </w:t>
            </w:r>
            <w:r w:rsidRPr="00420EBC">
              <w:rPr>
                <w:b w:val="0"/>
                <w:bCs w:val="0"/>
                <w:i w:val="0"/>
                <w:iCs w:val="0"/>
                <w:sz w:val="24"/>
                <w:szCs w:val="24"/>
              </w:rPr>
              <w:t>Žák posoudí</w:t>
            </w:r>
            <w:r w:rsidRPr="00420EBC">
              <w:rPr>
                <w:i w:val="0"/>
                <w:iCs w:val="0"/>
                <w:sz w:val="24"/>
                <w:szCs w:val="24"/>
              </w:rPr>
              <w:t xml:space="preserve">, </w:t>
            </w:r>
            <w:r w:rsidRPr="00420EBC">
              <w:rPr>
                <w:b w:val="0"/>
                <w:i w:val="0"/>
                <w:sz w:val="24"/>
                <w:szCs w:val="24"/>
              </w:rPr>
              <w:t>zda náležitosti daného slohového útvaru jsou úplné, či zda něco chybí</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Přiřaď k názvu slohového útvaru číslo ukázky:</w:t>
            </w:r>
          </w:p>
          <w:p w:rsidR="00B42C9F" w:rsidRPr="00420EBC" w:rsidRDefault="00B42C9F" w:rsidP="00420EBC">
            <w:pPr>
              <w:spacing w:line="360" w:lineRule="auto"/>
            </w:pPr>
            <w:r w:rsidRPr="00420EBC">
              <w:t>zpráva ___________</w:t>
            </w:r>
          </w:p>
          <w:p w:rsidR="00B42C9F" w:rsidRPr="00420EBC" w:rsidRDefault="00B42C9F" w:rsidP="00420EBC">
            <w:pPr>
              <w:spacing w:line="360" w:lineRule="auto"/>
            </w:pPr>
            <w:r w:rsidRPr="00420EBC">
              <w:t>pozvánka ________</w:t>
            </w:r>
          </w:p>
          <w:p w:rsidR="00B42C9F" w:rsidRPr="00420EBC" w:rsidRDefault="00B42C9F" w:rsidP="00420EBC">
            <w:pPr>
              <w:spacing w:line="360" w:lineRule="auto"/>
            </w:pPr>
            <w:r w:rsidRPr="00420EBC">
              <w:t>oznámení ________</w:t>
            </w:r>
          </w:p>
          <w:p w:rsidR="00B42C9F" w:rsidRPr="00420EBC" w:rsidRDefault="00B42C9F" w:rsidP="00420EBC">
            <w:pPr>
              <w:spacing w:line="360" w:lineRule="auto"/>
            </w:pPr>
            <w:r w:rsidRPr="00420EBC">
              <w:t>vzkaz ___________</w:t>
            </w:r>
          </w:p>
          <w:p w:rsidR="00B42C9F" w:rsidRPr="00420EBC" w:rsidRDefault="00B42C9F" w:rsidP="00420EBC">
            <w:pPr>
              <w:spacing w:line="360" w:lineRule="auto"/>
            </w:pPr>
          </w:p>
          <w:p w:rsidR="00B42C9F" w:rsidRPr="00420EBC" w:rsidRDefault="00B42C9F" w:rsidP="00420EBC">
            <w:pPr>
              <w:spacing w:line="360" w:lineRule="auto"/>
            </w:pPr>
            <w:r w:rsidRPr="00420EBC">
              <w:lastRenderedPageBreak/>
              <w:t xml:space="preserve">1. Zápis do mateřských škol v Kutné Hoře na školní rok 2011/2012 proběhne na počátku měsíce května. Přihlášky dětí se přijímají do 30. 4. 2011. (Kutnohorské listy)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2. Vážení rodiče, srdečně vás zveme na představení školní akademie s názvem Zpátky v čase, které se koná v pátek 22. 4. 2011 od 18 hodin v aule školy. Těšíme se na setkání s vámi. (školní webové stránky) </w:t>
            </w:r>
          </w:p>
          <w:p w:rsidR="00B42C9F" w:rsidRPr="00420EBC" w:rsidRDefault="00B42C9F" w:rsidP="00420EBC">
            <w:pPr>
              <w:spacing w:line="360" w:lineRule="auto"/>
            </w:pPr>
          </w:p>
          <w:p w:rsidR="00B42C9F" w:rsidRPr="00420EBC" w:rsidRDefault="00B42C9F" w:rsidP="00420EBC">
            <w:pPr>
              <w:spacing w:line="360" w:lineRule="auto"/>
            </w:pPr>
            <w:r w:rsidRPr="00420EBC">
              <w:t>3. Ve čtvrtek pomáhali slovenští horští záchranáři ve Vysokých Tatrách 55leté české horolezkyni. Žena měla zraněnou nohu a potřebovala lékařskou pomoc. Zraněná Češka byla účastnicí horolezeckého soustředění, které se konalo na Zbojnické chatě. (Mladá fronta DNES)</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r w:rsidRPr="00420EBC">
              <w:t xml:space="preserve">4. Moniko, prosím tě, až půjdeš dnes na trénink, stav se pro mě, budu na tebe doma okolo čtvrté hodiny čekat! (hlasová schránka) </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rPr>
                <w:b/>
                <w:bCs/>
              </w:rPr>
            </w:pPr>
            <w:r w:rsidRPr="00420EBC">
              <w:rPr>
                <w:b/>
                <w:bCs/>
              </w:rPr>
              <w:t xml:space="preserve">Vyber z nabídky, který údaj chybí v uvedené pozvánce: </w:t>
            </w:r>
          </w:p>
          <w:p w:rsidR="00B42C9F" w:rsidRPr="00420EBC" w:rsidRDefault="00B42C9F" w:rsidP="00420EBC">
            <w:pPr>
              <w:spacing w:line="360" w:lineRule="auto"/>
            </w:pPr>
            <w:r w:rsidRPr="00420EBC">
              <w:t>(A) název akce</w:t>
            </w:r>
          </w:p>
          <w:p w:rsidR="00B42C9F" w:rsidRPr="00420EBC" w:rsidRDefault="00B42C9F" w:rsidP="00420EBC">
            <w:pPr>
              <w:spacing w:line="360" w:lineRule="auto"/>
            </w:pPr>
            <w:r w:rsidRPr="00420EBC">
              <w:t>(B) časový údaj</w:t>
            </w:r>
          </w:p>
          <w:p w:rsidR="00B42C9F" w:rsidRPr="00420EBC" w:rsidRDefault="00B42C9F" w:rsidP="00420EBC">
            <w:pPr>
              <w:spacing w:line="360" w:lineRule="auto"/>
            </w:pPr>
            <w:r w:rsidRPr="00420EBC">
              <w:t>(C) místo konání</w:t>
            </w:r>
          </w:p>
          <w:p w:rsidR="00B42C9F" w:rsidRPr="00420EBC" w:rsidRDefault="00B42C9F" w:rsidP="00420EBC">
            <w:pPr>
              <w:spacing w:line="360" w:lineRule="auto"/>
            </w:pPr>
            <w:r w:rsidRPr="00420EBC">
              <w:t xml:space="preserve">(D) program </w:t>
            </w:r>
          </w:p>
          <w:p w:rsidR="00B42C9F" w:rsidRPr="00420EBC" w:rsidRDefault="00B42C9F" w:rsidP="00420EBC">
            <w:pPr>
              <w:spacing w:line="360" w:lineRule="auto"/>
            </w:pPr>
          </w:p>
          <w:p w:rsidR="00B42C9F" w:rsidRPr="00420EBC" w:rsidRDefault="00B42C9F" w:rsidP="00420EBC">
            <w:pPr>
              <w:spacing w:line="360" w:lineRule="auto"/>
            </w:pPr>
            <w:r w:rsidRPr="00420EBC">
              <w:t>Vážení rodiče, srdečně vás zveme na vánoční besídku, která se koná v naší třídě. Přijďte si s námi chvilku posedět, zazpívat vánoční koledy a popovídat. Kdo by našel ještě o trochu více času, může se jít vánočně bavit i do auly, kde vystoupí žáci naší školy s pohádkami a koledami. Poté můžete navštívit naši vánoční prodejní výstavu. Její výtěžek bude věnován na nákup učebních pomůcek. Těšíme se na setkání s vámi. Paní učitelka a žáci III. B.</w:t>
            </w:r>
          </w:p>
        </w:tc>
      </w:tr>
      <w:tr w:rsidR="00B42C9F" w:rsidRPr="00420EBC" w:rsidTr="00B42C9F">
        <w:trPr>
          <w:trHeight w:val="42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Indikátor ČJL-5-1-14.1 je z důvodu elektronického testování zjednodušený z úkolu žák </w:t>
            </w:r>
            <w:r w:rsidRPr="00420EBC">
              <w:rPr>
                <w:b/>
                <w:bCs/>
              </w:rPr>
              <w:t>sestaví</w:t>
            </w:r>
            <w:r w:rsidRPr="00420EBC">
              <w:t xml:space="preserve"> jednoduchý slohový útvar na úkol </w:t>
            </w:r>
            <w:r w:rsidRPr="00420EBC">
              <w:rPr>
                <w:b/>
                <w:bCs/>
              </w:rPr>
              <w:t xml:space="preserve">rozliší </w:t>
            </w:r>
            <w:r w:rsidRPr="00420EBC">
              <w:t>slohový útvar</w:t>
            </w:r>
          </w:p>
          <w:p w:rsidR="00B42C9F" w:rsidRPr="00420EBC" w:rsidRDefault="00B42C9F" w:rsidP="00420EBC">
            <w:pPr>
              <w:snapToGrid w:val="0"/>
              <w:spacing w:line="360" w:lineRule="auto"/>
              <w:rPr>
                <w:rFonts w:eastAsia="Calibri"/>
                <w:b/>
              </w:rPr>
            </w:pPr>
          </w:p>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napToGrid w:val="0"/>
              <w:spacing w:line="360" w:lineRule="auto"/>
              <w:rPr>
                <w:rFonts w:eastAsia="Calibri"/>
              </w:rPr>
            </w:pPr>
            <w:r w:rsidRPr="00420EBC">
              <w:rPr>
                <w:rFonts w:eastAsia="Calibri"/>
              </w:rPr>
              <w:t xml:space="preserve">zpráva - </w:t>
            </w:r>
            <w:proofErr w:type="gramStart"/>
            <w:r w:rsidRPr="00420EBC">
              <w:rPr>
                <w:rFonts w:eastAsia="Calibri"/>
              </w:rPr>
              <w:t>3,  pozvánka</w:t>
            </w:r>
            <w:proofErr w:type="gramEnd"/>
            <w:r w:rsidRPr="00420EBC">
              <w:rPr>
                <w:rFonts w:eastAsia="Calibri"/>
              </w:rPr>
              <w:t xml:space="preserve"> - 2, oznámení  - 1, vzkaz - 4</w:t>
            </w:r>
          </w:p>
          <w:p w:rsidR="00B42C9F" w:rsidRPr="00420EBC" w:rsidRDefault="00B42C9F" w:rsidP="00420EBC">
            <w:pPr>
              <w:snapToGrid w:val="0"/>
              <w:spacing w:line="360" w:lineRule="auto"/>
            </w:pPr>
            <w:r w:rsidRPr="00420EBC">
              <w:t>chybějící údaj v pozvánce: (B) časový údaj</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Český jazyk a literatura</w:t>
            </w:r>
            <w:r w:rsidRPr="00420EBC">
              <w:br/>
            </w:r>
          </w:p>
        </w:tc>
      </w:tr>
      <w:tr w:rsidR="00B42C9F" w:rsidRPr="00420EBC" w:rsidTr="00B42C9F">
        <w:trPr>
          <w:trHeight w:val="32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47" w:firstLine="0"/>
              <w:rPr>
                <w:b w:val="0"/>
                <w:i w:val="0"/>
                <w:sz w:val="24"/>
                <w:szCs w:val="24"/>
                <w:shd w:val="clear" w:color="auto" w:fill="FFFF99"/>
              </w:rPr>
            </w:pPr>
            <w:r w:rsidRPr="00420EBC">
              <w:rPr>
                <w:bCs w:val="0"/>
                <w:i w:val="0"/>
                <w:sz w:val="24"/>
                <w:szCs w:val="24"/>
                <w:shd w:val="clear" w:color="auto" w:fill="FFFF99"/>
              </w:rPr>
              <w:t>ČJL-5-1-03</w:t>
            </w:r>
            <w:r w:rsidRPr="00420EBC">
              <w:rPr>
                <w:b w:val="0"/>
                <w:i w:val="0"/>
                <w:sz w:val="24"/>
                <w:szCs w:val="24"/>
                <w:shd w:val="clear" w:color="auto" w:fill="FFFF99"/>
              </w:rPr>
              <w:t xml:space="preserve"> posuzuje úplnost, či neúplnost jednoduchého sdělení</w:t>
            </w:r>
          </w:p>
          <w:p w:rsidR="00B42C9F" w:rsidRPr="00420EBC" w:rsidRDefault="00B42C9F" w:rsidP="00420EBC">
            <w:pPr>
              <w:spacing w:line="360" w:lineRule="auto"/>
              <w:rPr>
                <w:shd w:val="clear" w:color="auto" w:fill="FFFF99"/>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0" w:firstLine="0"/>
              <w:rPr>
                <w:b w:val="0"/>
                <w:bCs w:val="0"/>
                <w:i w:val="0"/>
                <w:iCs w:val="0"/>
                <w:sz w:val="24"/>
                <w:szCs w:val="24"/>
              </w:rPr>
            </w:pPr>
            <w:r w:rsidRPr="00420EBC">
              <w:rPr>
                <w:i w:val="0"/>
                <w:iCs w:val="0"/>
                <w:sz w:val="24"/>
                <w:szCs w:val="24"/>
              </w:rPr>
              <w:t>ČJL-5-1-03</w:t>
            </w:r>
            <w:r w:rsidRPr="00420EBC">
              <w:rPr>
                <w:b w:val="0"/>
                <w:bCs w:val="0"/>
                <w:i w:val="0"/>
                <w:iCs w:val="0"/>
                <w:sz w:val="24"/>
                <w:szCs w:val="24"/>
              </w:rPr>
              <w:t>.</w:t>
            </w:r>
            <w:r w:rsidRPr="00420EBC">
              <w:rPr>
                <w:i w:val="0"/>
                <w:iCs w:val="0"/>
                <w:sz w:val="24"/>
                <w:szCs w:val="24"/>
              </w:rPr>
              <w:t>3</w:t>
            </w:r>
            <w:r w:rsidRPr="00420EBC">
              <w:rPr>
                <w:b w:val="0"/>
                <w:bCs w:val="0"/>
                <w:i w:val="0"/>
                <w:iCs w:val="0"/>
                <w:sz w:val="24"/>
                <w:szCs w:val="24"/>
              </w:rPr>
              <w:t xml:space="preserve"> Žák sestaví z vět (či krátkých odstavců) na základě časové a </w:t>
            </w:r>
          </w:p>
          <w:p w:rsidR="00B42C9F" w:rsidRPr="00420EBC" w:rsidRDefault="00B42C9F" w:rsidP="00420EBC">
            <w:pPr>
              <w:pStyle w:val="Styl11bTunKurzvaVpravo02cmPed1b"/>
              <w:spacing w:line="360" w:lineRule="auto"/>
              <w:ind w:left="170" w:firstLine="0"/>
              <w:rPr>
                <w:b w:val="0"/>
                <w:bCs w:val="0"/>
                <w:i w:val="0"/>
                <w:iCs w:val="0"/>
                <w:sz w:val="24"/>
                <w:szCs w:val="24"/>
              </w:rPr>
            </w:pPr>
            <w:r w:rsidRPr="00420EBC">
              <w:rPr>
                <w:b w:val="0"/>
                <w:bCs w:val="0"/>
                <w:i w:val="0"/>
                <w:iCs w:val="0"/>
                <w:sz w:val="24"/>
                <w:szCs w:val="24"/>
              </w:rPr>
              <w:t xml:space="preserve">příčinné souvislosti příběh, sdělení </w:t>
            </w:r>
          </w:p>
          <w:p w:rsidR="00B42C9F" w:rsidRPr="00420EBC" w:rsidRDefault="00B42C9F" w:rsidP="00420EBC">
            <w:pPr>
              <w:pStyle w:val="Styl11bTunKurzvaVpravo02cmPed1b"/>
              <w:spacing w:line="360" w:lineRule="auto"/>
              <w:ind w:left="0" w:firstLine="0"/>
              <w:rPr>
                <w:b w:val="0"/>
                <w:bCs w:val="0"/>
                <w:i w:val="0"/>
                <w:iCs w:val="0"/>
                <w:sz w:val="24"/>
                <w:szCs w:val="24"/>
              </w:rPr>
            </w:pPr>
            <w:r w:rsidRPr="00420EBC">
              <w:rPr>
                <w:i w:val="0"/>
                <w:iCs w:val="0"/>
                <w:sz w:val="24"/>
                <w:szCs w:val="24"/>
              </w:rPr>
              <w:t>ČJL-5-1-03.4</w:t>
            </w:r>
            <w:r w:rsidRPr="00420EBC">
              <w:rPr>
                <w:sz w:val="24"/>
                <w:szCs w:val="24"/>
              </w:rPr>
              <w:t xml:space="preserve"> </w:t>
            </w:r>
            <w:r w:rsidRPr="00420EBC">
              <w:rPr>
                <w:b w:val="0"/>
                <w:bCs w:val="0"/>
                <w:i w:val="0"/>
                <w:iCs w:val="0"/>
                <w:sz w:val="24"/>
                <w:szCs w:val="24"/>
              </w:rPr>
              <w:t>Žák vybere z nabídky větu, která je vhodná jako závěr k dané ukázce</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p w:rsidR="00B42C9F" w:rsidRPr="00420EBC" w:rsidRDefault="00B42C9F" w:rsidP="00420EBC">
            <w:pPr>
              <w:spacing w:line="360" w:lineRule="auto"/>
            </w:pPr>
            <w:r w:rsidRPr="00420EBC">
              <w:t>1. „Když jsem byl mlád,“ pravil král dvěma synům, když se byli před ním shromáždili, „zapomněl jsem v malé hospůdce v daleké zemi klobouček. Měl jsem za kloboučkem sojčí pérko.</w:t>
            </w:r>
          </w:p>
          <w:p w:rsidR="00B42C9F" w:rsidRPr="00420EBC" w:rsidRDefault="00B42C9F" w:rsidP="00420EBC">
            <w:pPr>
              <w:spacing w:line="360" w:lineRule="auto"/>
            </w:pPr>
            <w:r w:rsidRPr="00420EBC">
              <w:t xml:space="preserve">2. Král měl tři syny, zavolal však pouze dva, neboť třetího syna, Honzu, nebral vážně. </w:t>
            </w:r>
          </w:p>
          <w:p w:rsidR="00B42C9F" w:rsidRPr="00420EBC" w:rsidRDefault="00B42C9F" w:rsidP="00420EBC">
            <w:pPr>
              <w:spacing w:line="360" w:lineRule="auto"/>
            </w:pPr>
            <w:r w:rsidRPr="00420EBC">
              <w:t>3. Dnes už vím, co leží za všemi moři, za horami a lesy. A je mi smutno z vědění.</w:t>
            </w:r>
          </w:p>
          <w:p w:rsidR="00B42C9F" w:rsidRPr="00420EBC" w:rsidRDefault="00B42C9F" w:rsidP="00420EBC">
            <w:pPr>
              <w:spacing w:line="360" w:lineRule="auto"/>
            </w:pPr>
            <w:r w:rsidRPr="00420EBC">
              <w:t xml:space="preserve">4. Nemohl jsem se tehdy vrátit, musel jsem spěchat podívat se, co bylo za lesem, co bylo za horou, která byla za lesem, co za mořem, které bylo za horou, co za pouští, která byla za mořem. </w:t>
            </w:r>
          </w:p>
          <w:p w:rsidR="00B42C9F" w:rsidRPr="00420EBC" w:rsidRDefault="00B42C9F" w:rsidP="00420EBC">
            <w:pPr>
              <w:spacing w:line="360" w:lineRule="auto"/>
            </w:pPr>
            <w:r w:rsidRPr="00420EBC">
              <w:t xml:space="preserve">5. Je zajímavé, že Honzové často nejsou bráni vážně, ačkoliv, jak se ukáže i v této pohádce, nakonec si úctu vynutí. </w:t>
            </w:r>
          </w:p>
          <w:p w:rsidR="00B42C9F" w:rsidRPr="00420EBC" w:rsidRDefault="00B42C9F" w:rsidP="00420EBC">
            <w:pPr>
              <w:spacing w:line="360" w:lineRule="auto"/>
            </w:pPr>
          </w:p>
          <w:p w:rsidR="00B42C9F" w:rsidRPr="00420EBC" w:rsidRDefault="00B42C9F" w:rsidP="00420EBC">
            <w:pPr>
              <w:spacing w:line="360" w:lineRule="auto"/>
              <w:rPr>
                <w:b/>
                <w:bCs/>
              </w:rPr>
            </w:pPr>
            <w:r w:rsidRPr="00420EBC">
              <w:rPr>
                <w:b/>
                <w:bCs/>
              </w:rPr>
              <w:t xml:space="preserve">Vyber z nabídky správné pořadí úryvků tak, aby postupovaly podle časové a příčinné souvislosti (aby tvořily příběh): </w:t>
            </w:r>
          </w:p>
          <w:p w:rsidR="00B42C9F" w:rsidRPr="00420EBC" w:rsidRDefault="00B42C9F" w:rsidP="00420EBC">
            <w:pPr>
              <w:spacing w:line="360" w:lineRule="auto"/>
            </w:pPr>
            <w:r w:rsidRPr="00420EBC">
              <w:t xml:space="preserve">(A) 1, 2, 5, 4, 3 </w:t>
            </w:r>
          </w:p>
          <w:p w:rsidR="00B42C9F" w:rsidRPr="00420EBC" w:rsidRDefault="00B42C9F" w:rsidP="00420EBC">
            <w:pPr>
              <w:spacing w:line="360" w:lineRule="auto"/>
            </w:pPr>
            <w:r w:rsidRPr="00420EBC">
              <w:t>(B) 5, 2, 1, 3, 4</w:t>
            </w:r>
          </w:p>
          <w:p w:rsidR="00B42C9F" w:rsidRPr="00420EBC" w:rsidRDefault="00B42C9F" w:rsidP="00420EBC">
            <w:pPr>
              <w:spacing w:line="360" w:lineRule="auto"/>
            </w:pPr>
            <w:r w:rsidRPr="00420EBC">
              <w:t xml:space="preserve">(C) 2, 5, 1, 4, 3 </w:t>
            </w:r>
          </w:p>
          <w:p w:rsidR="00B42C9F" w:rsidRPr="00420EBC" w:rsidRDefault="00B42C9F" w:rsidP="00420EBC">
            <w:pPr>
              <w:spacing w:line="360" w:lineRule="auto"/>
            </w:pPr>
            <w:r w:rsidRPr="00420EBC">
              <w:t xml:space="preserve">(D) 4, 5, 3, 1, 2 </w:t>
            </w:r>
          </w:p>
          <w:p w:rsidR="00B42C9F" w:rsidRPr="00420EBC" w:rsidRDefault="00B42C9F" w:rsidP="00420EBC">
            <w:pPr>
              <w:spacing w:line="360" w:lineRule="auto"/>
            </w:pPr>
          </w:p>
          <w:p w:rsidR="00B42C9F" w:rsidRPr="00420EBC" w:rsidRDefault="00B42C9F" w:rsidP="00420EBC">
            <w:pPr>
              <w:spacing w:line="360" w:lineRule="auto"/>
              <w:rPr>
                <w:b/>
                <w:bCs/>
              </w:rPr>
            </w:pPr>
            <w:r w:rsidRPr="00420EBC">
              <w:rPr>
                <w:b/>
                <w:bCs/>
              </w:rPr>
              <w:t>Která z následujících vět by mohla tvořit závěr k dané ukázce?</w:t>
            </w:r>
          </w:p>
          <w:p w:rsidR="00B42C9F" w:rsidRPr="00420EBC" w:rsidRDefault="00B42C9F" w:rsidP="00420EBC">
            <w:pPr>
              <w:spacing w:line="360" w:lineRule="auto"/>
            </w:pPr>
            <w:r w:rsidRPr="00420EBC">
              <w:t>(A) Vzdechl a utřel si vlažnou slzu.</w:t>
            </w:r>
          </w:p>
          <w:p w:rsidR="00B42C9F" w:rsidRPr="00420EBC" w:rsidRDefault="00B42C9F" w:rsidP="00420EBC">
            <w:pPr>
              <w:spacing w:line="360" w:lineRule="auto"/>
            </w:pPr>
            <w:r w:rsidRPr="00420EBC">
              <w:t>(B) Vždycky jsem byl zvídavý.</w:t>
            </w:r>
          </w:p>
          <w:p w:rsidR="00B42C9F" w:rsidRPr="00420EBC" w:rsidRDefault="00B42C9F" w:rsidP="00420EBC">
            <w:pPr>
              <w:spacing w:line="360" w:lineRule="auto"/>
            </w:pPr>
            <w:r w:rsidRPr="00420EBC">
              <w:lastRenderedPageBreak/>
              <w:t xml:space="preserve">(C) Bylo jednou jedno království. </w:t>
            </w:r>
          </w:p>
          <w:p w:rsidR="00B42C9F" w:rsidRPr="00420EBC" w:rsidRDefault="00B42C9F" w:rsidP="00420EBC">
            <w:pPr>
              <w:spacing w:line="360" w:lineRule="auto"/>
            </w:pPr>
            <w:r w:rsidRPr="00420EBC">
              <w:t xml:space="preserve">(D) Král mu mával z okna na rozloučenou. </w:t>
            </w:r>
          </w:p>
          <w:p w:rsidR="00B42C9F" w:rsidRPr="00420EBC" w:rsidRDefault="00B42C9F" w:rsidP="00420EBC">
            <w:pPr>
              <w:spacing w:line="360" w:lineRule="auto"/>
            </w:pPr>
          </w:p>
        </w:tc>
      </w:tr>
      <w:tr w:rsidR="00B42C9F" w:rsidRPr="00420EBC" w:rsidTr="00B42C9F">
        <w:trPr>
          <w:trHeight w:val="42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Použitá ukázka je z Čítanky pro 4. ročník (Nová škola) J. Werich: Král měl tři syny </w:t>
            </w:r>
          </w:p>
          <w:p w:rsidR="00B42C9F" w:rsidRPr="00420EBC" w:rsidRDefault="00B42C9F" w:rsidP="00420EBC">
            <w:pPr>
              <w:snapToGrid w:val="0"/>
              <w:spacing w:line="360" w:lineRule="auto"/>
            </w:pPr>
          </w:p>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napToGrid w:val="0"/>
              <w:spacing w:line="360" w:lineRule="auto"/>
            </w:pPr>
            <w:r w:rsidRPr="00420EBC">
              <w:t>Pořadí úryvků: (C)</w:t>
            </w:r>
          </w:p>
          <w:p w:rsidR="00B42C9F" w:rsidRPr="00420EBC" w:rsidRDefault="00B42C9F" w:rsidP="00420EBC">
            <w:pPr>
              <w:snapToGrid w:val="0"/>
              <w:spacing w:line="360" w:lineRule="auto"/>
            </w:pPr>
            <w:r w:rsidRPr="00420EBC">
              <w:t>Závěr ukázky: (A)</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Default="00B42C9F" w:rsidP="00420EBC">
      <w:pPr>
        <w:spacing w:line="360" w:lineRule="auto"/>
        <w:rPr>
          <w:b/>
        </w:rPr>
      </w:pPr>
    </w:p>
    <w:p w:rsidR="00420EBC" w:rsidRDefault="00420EBC" w:rsidP="00420EBC">
      <w:pPr>
        <w:spacing w:line="360" w:lineRule="auto"/>
        <w:rPr>
          <w:b/>
        </w:rPr>
      </w:pPr>
    </w:p>
    <w:p w:rsidR="00420EBC" w:rsidRDefault="00420EBC" w:rsidP="00420EBC">
      <w:pPr>
        <w:spacing w:line="360" w:lineRule="auto"/>
        <w:rPr>
          <w:b/>
        </w:rPr>
      </w:pPr>
    </w:p>
    <w:p w:rsidR="00420EBC" w:rsidRDefault="00420EBC" w:rsidP="00420EBC">
      <w:pPr>
        <w:spacing w:line="360" w:lineRule="auto"/>
        <w:rPr>
          <w:b/>
        </w:rPr>
      </w:pPr>
    </w:p>
    <w:p w:rsidR="00420EBC" w:rsidRPr="00420EBC" w:rsidRDefault="00420EBC"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left" w:pos="708"/>
              </w:tabs>
              <w:snapToGrid w:val="0"/>
              <w:spacing w:line="360" w:lineRule="auto"/>
              <w:ind w:left="0" w:firstLine="0"/>
              <w:rPr>
                <w:b w:val="0"/>
                <w:bCs w:val="0"/>
                <w:i w:val="0"/>
                <w:iCs w:val="0"/>
                <w:sz w:val="24"/>
                <w:szCs w:val="24"/>
              </w:rPr>
            </w:pPr>
            <w:r w:rsidRPr="00420EBC">
              <w:rPr>
                <w:i w:val="0"/>
                <w:iCs w:val="0"/>
                <w:sz w:val="24"/>
                <w:szCs w:val="24"/>
              </w:rPr>
              <w:t xml:space="preserve">ČJL-5-1-04 </w:t>
            </w:r>
            <w:r w:rsidRPr="00420EBC">
              <w:rPr>
                <w:b w:val="0"/>
                <w:bCs w:val="0"/>
                <w:i w:val="0"/>
                <w:iCs w:val="0"/>
                <w:sz w:val="24"/>
                <w:szCs w:val="24"/>
              </w:rPr>
              <w:t>reprodukuje obsah přiměřeně složitého sdělení a zapamatuje si z něj podstatná fakta</w:t>
            </w:r>
          </w:p>
          <w:p w:rsidR="00B42C9F" w:rsidRPr="00420EBC" w:rsidRDefault="00B42C9F" w:rsidP="00420EBC">
            <w:pPr>
              <w:pStyle w:val="Styl11bTunKurzvaVpravo02cmPed1b"/>
              <w:tabs>
                <w:tab w:val="left" w:pos="708"/>
              </w:tabs>
              <w:spacing w:before="0" w:line="360" w:lineRule="auto"/>
              <w:rPr>
                <w:b w:val="0"/>
                <w:i w:val="0"/>
                <w:iCs w:val="0"/>
                <w:sz w:val="24"/>
                <w:szCs w:val="24"/>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left" w:pos="708"/>
              </w:tabs>
              <w:snapToGrid w:val="0"/>
              <w:spacing w:line="360" w:lineRule="auto"/>
              <w:ind w:left="397"/>
              <w:rPr>
                <w:bCs w:val="0"/>
                <w:i w:val="0"/>
                <w:iCs w:val="0"/>
                <w:sz w:val="24"/>
                <w:szCs w:val="24"/>
              </w:rPr>
            </w:pPr>
            <w:r w:rsidRPr="00420EBC">
              <w:rPr>
                <w:i w:val="0"/>
                <w:iCs w:val="0"/>
                <w:sz w:val="24"/>
                <w:szCs w:val="24"/>
              </w:rPr>
              <w:t xml:space="preserve">ČJL-5-1-04.1 </w:t>
            </w:r>
            <w:r w:rsidRPr="00420EBC">
              <w:rPr>
                <w:bCs w:val="0"/>
                <w:i w:val="0"/>
                <w:iCs w:val="0"/>
                <w:sz w:val="24"/>
                <w:szCs w:val="24"/>
              </w:rPr>
              <w:t>Žák vyslechne sdělení a reprodukuje / napíše jeho obsah /smysl</w:t>
            </w:r>
          </w:p>
          <w:p w:rsidR="00B42C9F" w:rsidRPr="00420EBC" w:rsidRDefault="00B42C9F" w:rsidP="00420EBC">
            <w:pPr>
              <w:pStyle w:val="Styl11bTunKurzvaVpravo02cmPed1b"/>
              <w:tabs>
                <w:tab w:val="left" w:pos="708"/>
              </w:tabs>
              <w:spacing w:before="0" w:line="360" w:lineRule="auto"/>
              <w:ind w:left="397"/>
              <w:rPr>
                <w:bCs w:val="0"/>
                <w:i w:val="0"/>
                <w:iCs w:val="0"/>
                <w:sz w:val="24"/>
                <w:szCs w:val="24"/>
              </w:rPr>
            </w:pPr>
            <w:r w:rsidRPr="00420EBC">
              <w:rPr>
                <w:i w:val="0"/>
                <w:iCs w:val="0"/>
                <w:sz w:val="24"/>
                <w:szCs w:val="24"/>
              </w:rPr>
              <w:t xml:space="preserve">ČJL-5-1-04.2 </w:t>
            </w:r>
            <w:r w:rsidRPr="00420EBC">
              <w:rPr>
                <w:bCs w:val="0"/>
                <w:i w:val="0"/>
                <w:iCs w:val="0"/>
                <w:sz w:val="24"/>
                <w:szCs w:val="24"/>
              </w:rPr>
              <w:t>Žák vyslechne vzkaz a reprodukuje ho další osobě</w:t>
            </w:r>
          </w:p>
          <w:p w:rsidR="00B42C9F" w:rsidRPr="00420EBC" w:rsidRDefault="00B42C9F" w:rsidP="00420EBC">
            <w:pPr>
              <w:spacing w:line="360" w:lineRule="auto"/>
              <w:ind w:left="47" w:hanging="47"/>
            </w:pPr>
          </w:p>
        </w:tc>
      </w:tr>
      <w:tr w:rsidR="00B42C9F" w:rsidRPr="00420EBC" w:rsidTr="00B42C9F">
        <w:trPr>
          <w:trHeight w:val="69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left" w:pos="708"/>
              </w:tabs>
              <w:snapToGrid w:val="0"/>
              <w:spacing w:line="360" w:lineRule="auto"/>
              <w:ind w:left="397"/>
              <w:rPr>
                <w:i w:val="0"/>
                <w:iCs w:val="0"/>
                <w:sz w:val="24"/>
                <w:szCs w:val="24"/>
              </w:rPr>
            </w:pPr>
            <w:r w:rsidRPr="00420EBC">
              <w:rPr>
                <w:i w:val="0"/>
                <w:iCs w:val="0"/>
                <w:sz w:val="24"/>
                <w:szCs w:val="24"/>
              </w:rPr>
              <w:t>ČJL-5-1-04.1</w:t>
            </w:r>
          </w:p>
          <w:p w:rsidR="00B42C9F" w:rsidRPr="00420EBC" w:rsidRDefault="00B42C9F" w:rsidP="00420EBC">
            <w:pPr>
              <w:spacing w:line="360" w:lineRule="auto"/>
            </w:pPr>
          </w:p>
          <w:p w:rsidR="00B42C9F" w:rsidRPr="00420EBC" w:rsidRDefault="00B42C9F" w:rsidP="00420EBC">
            <w:pPr>
              <w:spacing w:line="360" w:lineRule="auto"/>
            </w:pPr>
            <w:r w:rsidRPr="00420EBC">
              <w:t xml:space="preserve">Žák vyslechne ukázku (popřípadě sám přečte) a reprodukuje / píše její obsah. </w:t>
            </w: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 xml:space="preserve">Příklady textů (rozsah okolo 100 slov):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Náš pes Ben je moc milý a přítulný. Vždycky, když přijedeme na chatu, běhá radostně po okolí a hraje si s pejsky, kteří sídlí se svými </w:t>
            </w:r>
            <w:proofErr w:type="spellStart"/>
            <w:r w:rsidRPr="00420EBC">
              <w:t>páníčky</w:t>
            </w:r>
            <w:proofErr w:type="spellEnd"/>
            <w:r w:rsidRPr="00420EBC">
              <w:t xml:space="preserve"> v okolních chatách. Jednou během této hry jsme uslyšeli ránu a vzápětí bolestivé kňučení našeho pejska. Když jsme přiběhli, viděli jsme na jeho boku malou ránu, ze které tekla krev. Někdo našeho Bena postřelil! Jeli jsme k veterináři, který mu brok z těla vyjmul, ránu zašil a vyčistil. Když se Beník probral z narkózy, byl jako opilý a smutně na nás koukal. Dnes už je úplně v pořádku. Toho, kdo Bena postřelil, jsme nikdy neodhalili.  </w:t>
            </w: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r w:rsidRPr="00420EBC">
              <w:t xml:space="preserve">Při svých cestách světem překročil Fík jednoho dne sedmero hor a sedmero řek, a tím pádem se </w:t>
            </w:r>
            <w:proofErr w:type="spellStart"/>
            <w:r w:rsidRPr="00420EBC">
              <w:t>samosebou</w:t>
            </w:r>
            <w:proofErr w:type="spellEnd"/>
            <w:r w:rsidRPr="00420EBC">
              <w:t xml:space="preserve"> ocitl rovnou v pohádkové zemi. Poznal to už podle hradu potaženého černým suknem. „No, tak to je jasný,“ řekl si, „mají tady šíleně smutnou princeznu.“ Šel rovnou ke králi a povídá jasnozřivě: „Maucta. Tak vaše princezna se nechce smát, co?“ Král jen smutně přikyvoval. „A čekáte na Honzu, že ano?“ „Kdepak,“ řekl král ještě smutněji. „Ten už tu byl a taky nic nepořídil.“ „Ale jděte, vždyť je to tak jednoduché!“ řekl Fík. Olízl princezničce tvář svým růžovým jazykem a holka se nemohla udržet smíchy. (Rudolf Čechura: Maxipes Fík)</w:t>
            </w:r>
          </w:p>
          <w:p w:rsidR="00B42C9F" w:rsidRPr="00420EBC" w:rsidRDefault="00B42C9F" w:rsidP="00420EBC">
            <w:pPr>
              <w:spacing w:line="360" w:lineRule="auto"/>
            </w:pPr>
          </w:p>
          <w:p w:rsidR="00B42C9F" w:rsidRPr="00420EBC" w:rsidRDefault="00B42C9F" w:rsidP="00420EBC">
            <w:pPr>
              <w:spacing w:line="360" w:lineRule="auto"/>
            </w:pPr>
            <w:r w:rsidRPr="00420EBC">
              <w:t xml:space="preserve">Nové pololetí jsme ve škole začali romanticky – 14. 2. jsme oslavili svátek svatého Valentýna. Už s předstihem byly v budově školy rozmístěny krabice, do nichž děti mohly vhazovat dopisy a vzkazy pro své kamarády a oblíbence. Po otevření valentýnských krabic bylo zjištěno, že jste odeslali více než 250 dopisů, vzkazů a přáníček. Dopisy dostávala převážně </w:t>
            </w:r>
            <w:proofErr w:type="gramStart"/>
            <w:r w:rsidRPr="00420EBC">
              <w:t>děvčata - z</w:t>
            </w:r>
            <w:proofErr w:type="gramEnd"/>
            <w:r w:rsidRPr="00420EBC">
              <w:t xml:space="preserve"> toho usuzujeme, že kluci byli při tvorbě asi pilnější. Nejvíce vzkazů se posílalo mezi žáky prvního stupně, na druhém stupni byla nejžádanější třída VI. C. Dodatečně přejeme hodně lásky i my a doufáme, že v příštím roce bude zájem o valentýnské krabice minimálně stejně velký jako letos. (školní časopis)    </w:t>
            </w: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rPr>
                <w:b/>
                <w:iCs/>
              </w:rPr>
            </w:pPr>
            <w:r w:rsidRPr="00420EBC">
              <w:rPr>
                <w:b/>
                <w:iCs/>
              </w:rPr>
              <w:t>ČJL-5-1-04.2</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Přečti si vzkaz od Pavla a řekni ho spolužákovi:</w:t>
            </w:r>
          </w:p>
          <w:p w:rsidR="00B42C9F" w:rsidRPr="00420EBC" w:rsidRDefault="00B42C9F" w:rsidP="00420EBC">
            <w:pPr>
              <w:spacing w:line="360" w:lineRule="auto"/>
            </w:pPr>
          </w:p>
          <w:p w:rsidR="00B42C9F" w:rsidRPr="00420EBC" w:rsidRDefault="00B42C9F" w:rsidP="00420EBC">
            <w:pPr>
              <w:spacing w:line="360" w:lineRule="auto"/>
            </w:pPr>
            <w:r w:rsidRPr="00420EBC">
              <w:t xml:space="preserve">Tondo, prosím tě, máš zítra odpoledne přijít ve dvě hodiny za Pavlem na hřiště. Chce si s tebou zahrát vybíjenou a pak byste mohli jít k jeho babičce. Nemáš se bát, prý se nezdržíte, do pěti budete určitě doma. Babička ale zaručeně upeče něco dobrého, třeba tvarohové buchty. </w:t>
            </w:r>
          </w:p>
        </w:tc>
      </w:tr>
      <w:tr w:rsidR="00B42C9F" w:rsidRPr="00420EBC" w:rsidTr="00B42C9F">
        <w:trPr>
          <w:trHeight w:val="69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left" w:pos="708"/>
              </w:tabs>
              <w:snapToGrid w:val="0"/>
              <w:spacing w:line="360" w:lineRule="auto"/>
              <w:ind w:left="397"/>
              <w:rPr>
                <w:i w:val="0"/>
                <w:iCs w:val="0"/>
                <w:sz w:val="24"/>
                <w:szCs w:val="24"/>
              </w:rPr>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before="0" w:line="360" w:lineRule="auto"/>
              <w:ind w:left="0" w:firstLine="0"/>
              <w:rPr>
                <w:b w:val="0"/>
                <w:bCs w:val="0"/>
                <w:i w:val="0"/>
                <w:sz w:val="24"/>
                <w:szCs w:val="24"/>
              </w:rPr>
            </w:pPr>
            <w:r w:rsidRPr="00420EBC">
              <w:rPr>
                <w:i w:val="0"/>
                <w:sz w:val="24"/>
                <w:szCs w:val="24"/>
              </w:rPr>
              <w:t xml:space="preserve">ČJL-5-1-05 </w:t>
            </w:r>
            <w:r w:rsidRPr="00420EBC">
              <w:rPr>
                <w:b w:val="0"/>
                <w:bCs w:val="0"/>
                <w:i w:val="0"/>
                <w:sz w:val="24"/>
                <w:szCs w:val="24"/>
              </w:rPr>
              <w:t>vede správně dialog, telefonický rozhovor, zanechá vzkaz na záznamníku</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before="0" w:line="360" w:lineRule="auto"/>
              <w:ind w:left="0" w:firstLine="0"/>
              <w:rPr>
                <w:bCs w:val="0"/>
                <w:i w:val="0"/>
                <w:iCs w:val="0"/>
                <w:sz w:val="24"/>
                <w:szCs w:val="24"/>
              </w:rPr>
            </w:pPr>
            <w:r w:rsidRPr="00420EBC">
              <w:rPr>
                <w:i w:val="0"/>
                <w:sz w:val="24"/>
                <w:szCs w:val="24"/>
              </w:rPr>
              <w:t>ČJL-5-1-05.1</w:t>
            </w:r>
            <w:r w:rsidRPr="00420EBC">
              <w:rPr>
                <w:b w:val="0"/>
                <w:bCs w:val="0"/>
                <w:i w:val="0"/>
                <w:iCs w:val="0"/>
                <w:sz w:val="24"/>
                <w:szCs w:val="24"/>
              </w:rPr>
              <w:t xml:space="preserve"> </w:t>
            </w:r>
            <w:r w:rsidRPr="00420EBC">
              <w:rPr>
                <w:bCs w:val="0"/>
                <w:i w:val="0"/>
                <w:iCs w:val="0"/>
                <w:sz w:val="24"/>
                <w:szCs w:val="24"/>
              </w:rPr>
              <w:t xml:space="preserve">Žák na základě zadaných informací vede dialog, telefonický hovor </w:t>
            </w:r>
          </w:p>
          <w:p w:rsidR="00B42C9F" w:rsidRPr="00420EBC" w:rsidRDefault="00B42C9F" w:rsidP="00420EBC">
            <w:pPr>
              <w:pStyle w:val="Styl11bTunKurzvaVpravo02cmPed1b"/>
              <w:spacing w:before="0" w:line="360" w:lineRule="auto"/>
              <w:ind w:left="0" w:firstLine="0"/>
              <w:rPr>
                <w:b w:val="0"/>
                <w:bCs w:val="0"/>
                <w:i w:val="0"/>
                <w:iCs w:val="0"/>
                <w:sz w:val="24"/>
                <w:szCs w:val="24"/>
              </w:rPr>
            </w:pPr>
            <w:r w:rsidRPr="00420EBC">
              <w:rPr>
                <w:bCs w:val="0"/>
                <w:i w:val="0"/>
                <w:iCs w:val="0"/>
                <w:sz w:val="24"/>
                <w:szCs w:val="24"/>
              </w:rPr>
              <w:t>(s kamarádem, s dospělým), zanechá vzkaz na záznamníku</w:t>
            </w:r>
            <w:r w:rsidRPr="00420EBC">
              <w:rPr>
                <w:b w:val="0"/>
                <w:bCs w:val="0"/>
                <w:i w:val="0"/>
                <w:iCs w:val="0"/>
                <w:sz w:val="24"/>
                <w:szCs w:val="24"/>
              </w:rPr>
              <w:t xml:space="preserve"> </w:t>
            </w:r>
          </w:p>
          <w:p w:rsidR="00B42C9F" w:rsidRPr="00420EBC" w:rsidRDefault="00B42C9F" w:rsidP="00420EBC">
            <w:pPr>
              <w:pStyle w:val="Styl11bTunKurzvaVpravo02cmPed1b"/>
              <w:spacing w:before="0" w:line="360" w:lineRule="auto"/>
              <w:ind w:left="0" w:firstLine="0"/>
              <w:rPr>
                <w:bCs w:val="0"/>
                <w:i w:val="0"/>
                <w:iCs w:val="0"/>
                <w:sz w:val="24"/>
                <w:szCs w:val="24"/>
              </w:rPr>
            </w:pPr>
            <w:r w:rsidRPr="00420EBC">
              <w:rPr>
                <w:i w:val="0"/>
                <w:sz w:val="24"/>
                <w:szCs w:val="24"/>
              </w:rPr>
              <w:t>ČJL-5-1-05.2</w:t>
            </w:r>
            <w:r w:rsidRPr="00420EBC">
              <w:rPr>
                <w:b w:val="0"/>
                <w:bCs w:val="0"/>
                <w:i w:val="0"/>
                <w:iCs w:val="0"/>
                <w:sz w:val="24"/>
                <w:szCs w:val="24"/>
              </w:rPr>
              <w:t xml:space="preserve"> </w:t>
            </w:r>
            <w:r w:rsidRPr="00420EBC">
              <w:rPr>
                <w:bCs w:val="0"/>
                <w:i w:val="0"/>
                <w:iCs w:val="0"/>
                <w:sz w:val="24"/>
                <w:szCs w:val="24"/>
              </w:rPr>
              <w:t>Žák posoudí, zda v uvedené ukázce dialogu, telefonického rozhovoru nebo vzkazu na záznamníku něco chybí nebo zda je úplná</w:t>
            </w:r>
          </w:p>
          <w:p w:rsidR="00B42C9F" w:rsidRPr="00420EBC" w:rsidRDefault="00B42C9F" w:rsidP="00420EBC">
            <w:pPr>
              <w:pStyle w:val="Styl11bTunKurzvaVpravo02cmPed1b"/>
              <w:spacing w:before="0" w:line="360" w:lineRule="auto"/>
              <w:ind w:left="0"/>
              <w:rPr>
                <w:bCs w:val="0"/>
                <w:i w:val="0"/>
                <w:iCs w:val="0"/>
                <w:sz w:val="24"/>
                <w:szCs w:val="24"/>
              </w:rPr>
            </w:pPr>
            <w:r w:rsidRPr="00420EBC">
              <w:rPr>
                <w:i w:val="0"/>
                <w:sz w:val="24"/>
                <w:szCs w:val="24"/>
              </w:rPr>
              <w:t>ČJ ČJL-5-1-05.3</w:t>
            </w:r>
            <w:r w:rsidRPr="00420EBC">
              <w:rPr>
                <w:b w:val="0"/>
                <w:bCs w:val="0"/>
                <w:i w:val="0"/>
                <w:iCs w:val="0"/>
                <w:sz w:val="24"/>
                <w:szCs w:val="24"/>
              </w:rPr>
              <w:t xml:space="preserve"> </w:t>
            </w:r>
            <w:r w:rsidRPr="00420EBC">
              <w:rPr>
                <w:bCs w:val="0"/>
                <w:i w:val="0"/>
                <w:iCs w:val="0"/>
                <w:sz w:val="24"/>
                <w:szCs w:val="24"/>
              </w:rPr>
              <w:t>Žák změní dialog na vzkaz apod.</w:t>
            </w:r>
          </w:p>
          <w:p w:rsidR="00B42C9F" w:rsidRPr="00420EBC" w:rsidRDefault="00B42C9F" w:rsidP="00420EBC">
            <w:pPr>
              <w:spacing w:line="360" w:lineRule="auto"/>
              <w:ind w:left="47" w:hanging="47"/>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p>
          <w:p w:rsidR="00B42C9F" w:rsidRPr="00420EBC" w:rsidRDefault="00B42C9F" w:rsidP="00420EBC">
            <w:pPr>
              <w:spacing w:line="360" w:lineRule="auto"/>
              <w:rPr>
                <w:b/>
              </w:rPr>
            </w:pPr>
            <w:r w:rsidRPr="00420EBC">
              <w:rPr>
                <w:b/>
              </w:rPr>
              <w:t>ČJL-5-1-05.1</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Na základě uvedených informací vedou dva žáci dialog:</w:t>
            </w:r>
          </w:p>
          <w:p w:rsidR="00B42C9F" w:rsidRPr="00420EBC" w:rsidRDefault="00B42C9F" w:rsidP="00420EBC">
            <w:pPr>
              <w:spacing w:line="360" w:lineRule="auto"/>
              <w:rPr>
                <w:b/>
              </w:rPr>
            </w:pPr>
            <w:r w:rsidRPr="00420EBC">
              <w:rPr>
                <w:b/>
              </w:rPr>
              <w:t xml:space="preserve"> </w:t>
            </w:r>
          </w:p>
          <w:p w:rsidR="00B42C9F" w:rsidRPr="00420EBC" w:rsidRDefault="00B42C9F" w:rsidP="00420EBC">
            <w:pPr>
              <w:spacing w:line="360" w:lineRule="auto"/>
            </w:pPr>
            <w:r w:rsidRPr="00420EBC">
              <w:t>1) Odpoledne se chtějí jít koupat, jeden nemůže, musí jít pomáhat babičce, domluví se, že půjdou další den</w:t>
            </w:r>
          </w:p>
          <w:p w:rsidR="00B42C9F" w:rsidRPr="00420EBC" w:rsidRDefault="00B42C9F" w:rsidP="00420EBC">
            <w:pPr>
              <w:spacing w:line="360" w:lineRule="auto"/>
            </w:pPr>
          </w:p>
          <w:p w:rsidR="00B42C9F" w:rsidRPr="00420EBC" w:rsidRDefault="00B42C9F" w:rsidP="00420EBC">
            <w:pPr>
              <w:spacing w:line="360" w:lineRule="auto"/>
            </w:pPr>
            <w:r w:rsidRPr="00420EBC">
              <w:t xml:space="preserve">2) návštěva </w:t>
            </w:r>
            <w:proofErr w:type="gramStart"/>
            <w:r w:rsidRPr="00420EBC">
              <w:t>kina - pátek</w:t>
            </w:r>
            <w:proofErr w:type="gramEnd"/>
            <w:r w:rsidRPr="00420EBC">
              <w:t xml:space="preserve"> - 18 hodin - sraz půl hodiny před představením na náměstí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3) </w:t>
            </w:r>
            <w:proofErr w:type="gramStart"/>
            <w:r w:rsidRPr="00420EBC">
              <w:t>pondělí – 17</w:t>
            </w:r>
            <w:proofErr w:type="gramEnd"/>
            <w:r w:rsidRPr="00420EBC">
              <w:t xml:space="preserve"> hodin – koncert – Obecní dům Praha – Antonín Dvořák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4) Martina mi řekla, abych s ní šla odpoledne na koupaliště. </w:t>
            </w:r>
          </w:p>
          <w:p w:rsidR="00B42C9F" w:rsidRPr="00420EBC" w:rsidRDefault="00B42C9F" w:rsidP="00420EBC">
            <w:pPr>
              <w:spacing w:line="360" w:lineRule="auto"/>
            </w:pPr>
            <w:r w:rsidRPr="00420EBC">
              <w:t xml:space="preserve">Odpověděla jsem, že nemohu, protože musím jít pomáhat babičce na zahradu. </w:t>
            </w:r>
          </w:p>
          <w:p w:rsidR="00B42C9F" w:rsidRPr="00420EBC" w:rsidRDefault="00B42C9F" w:rsidP="00420EBC">
            <w:pPr>
              <w:spacing w:line="360" w:lineRule="auto"/>
            </w:pPr>
            <w:r w:rsidRPr="00420EBC">
              <w:t xml:space="preserve">Martina se mě zeptala, jestli bych nemohla jít pomáhat babičce zítra. </w:t>
            </w:r>
          </w:p>
          <w:p w:rsidR="00B42C9F" w:rsidRPr="00420EBC" w:rsidRDefault="00B42C9F" w:rsidP="00420EBC">
            <w:pPr>
              <w:spacing w:line="360" w:lineRule="auto"/>
            </w:pPr>
            <w:r w:rsidRPr="00420EBC">
              <w:t xml:space="preserve">Odpověděla jsem, že ne, protože babička jde zítra k lékaři a nebude doma. Kromě toho už jsem jí to slíbila. </w:t>
            </w:r>
          </w:p>
          <w:p w:rsidR="00B42C9F" w:rsidRPr="00420EBC" w:rsidRDefault="00B42C9F" w:rsidP="00420EBC">
            <w:pPr>
              <w:spacing w:line="360" w:lineRule="auto"/>
            </w:pPr>
            <w:r w:rsidRPr="00420EBC">
              <w:t xml:space="preserve">Martina navrhuje, že půjdeme zítra, já souhlasím.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 xml:space="preserve">Témata na telefonní hovor (pozdrav, představení se, krátký rozhovor, rozloučení): </w:t>
            </w:r>
          </w:p>
          <w:p w:rsidR="00B42C9F" w:rsidRPr="00420EBC" w:rsidRDefault="00B42C9F" w:rsidP="00420EBC">
            <w:pPr>
              <w:spacing w:line="360" w:lineRule="auto"/>
            </w:pPr>
            <w:r w:rsidRPr="00420EBC">
              <w:t>pozvání na narozeniny, přání k svátku, omluva ve škole, zavolání lékařské pohotovosti, omluva z dohodnuté schůzky, akce, oznámení dopravní nehody, požáru apod.</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Témata na zanechání vzkazu:</w:t>
            </w:r>
          </w:p>
          <w:p w:rsidR="00B42C9F" w:rsidRPr="00420EBC" w:rsidRDefault="00B42C9F" w:rsidP="00420EBC">
            <w:pPr>
              <w:numPr>
                <w:ilvl w:val="0"/>
                <w:numId w:val="4"/>
              </w:numPr>
              <w:autoSpaceDE w:val="0"/>
              <w:spacing w:line="360" w:lineRule="auto"/>
            </w:pPr>
            <w:r w:rsidRPr="00420EBC">
              <w:lastRenderedPageBreak/>
              <w:t>pro maminku: zdržíš se u kamaráda</w:t>
            </w:r>
          </w:p>
          <w:p w:rsidR="00B42C9F" w:rsidRPr="00420EBC" w:rsidRDefault="00B42C9F" w:rsidP="00420EBC">
            <w:pPr>
              <w:numPr>
                <w:ilvl w:val="0"/>
                <w:numId w:val="4"/>
              </w:numPr>
              <w:autoSpaceDE w:val="0"/>
              <w:spacing w:line="360" w:lineRule="auto"/>
            </w:pPr>
            <w:r w:rsidRPr="00420EBC">
              <w:t>pro kamaráda: zítra odpoledne k němu nepřijdeš</w:t>
            </w:r>
          </w:p>
          <w:p w:rsidR="00B42C9F" w:rsidRPr="00420EBC" w:rsidRDefault="00B42C9F" w:rsidP="00420EBC">
            <w:pPr>
              <w:numPr>
                <w:ilvl w:val="0"/>
                <w:numId w:val="4"/>
              </w:numPr>
              <w:autoSpaceDE w:val="0"/>
              <w:spacing w:line="360" w:lineRule="auto"/>
            </w:pPr>
            <w:r w:rsidRPr="00420EBC">
              <w:t xml:space="preserve">pro spolužáka: jaký úkol máte na další den do školy </w:t>
            </w:r>
          </w:p>
          <w:p w:rsidR="00B42C9F" w:rsidRPr="00420EBC" w:rsidRDefault="00B42C9F" w:rsidP="00420EBC">
            <w:pPr>
              <w:numPr>
                <w:ilvl w:val="0"/>
                <w:numId w:val="4"/>
              </w:numPr>
              <w:autoSpaceDE w:val="0"/>
              <w:spacing w:line="360" w:lineRule="auto"/>
            </w:pPr>
            <w:r w:rsidRPr="00420EBC">
              <w:t xml:space="preserve">pro babičku: zítra po škole se u ní stavíš apod. </w:t>
            </w:r>
          </w:p>
          <w:p w:rsidR="00B42C9F" w:rsidRPr="00420EBC" w:rsidRDefault="00B42C9F" w:rsidP="00420EBC">
            <w:pPr>
              <w:spacing w:line="360" w:lineRule="auto"/>
            </w:pP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ČJL-5-1-05.2</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Je uvedený telefonický rozhovor úplný nebo něco chybí? V případě, že ano, řekni, co chybí!</w:t>
            </w:r>
          </w:p>
          <w:p w:rsidR="00B42C9F" w:rsidRPr="00420EBC" w:rsidRDefault="00B42C9F" w:rsidP="00420EBC">
            <w:pPr>
              <w:spacing w:line="360" w:lineRule="auto"/>
              <w:rPr>
                <w:b/>
              </w:rPr>
            </w:pPr>
          </w:p>
          <w:p w:rsidR="00B42C9F" w:rsidRPr="00420EBC" w:rsidRDefault="00B42C9F" w:rsidP="00420EBC">
            <w:pPr>
              <w:spacing w:line="360" w:lineRule="auto"/>
            </w:pPr>
            <w:r w:rsidRPr="00420EBC">
              <w:t>A: Tady Petr Novotný.</w:t>
            </w:r>
          </w:p>
          <w:p w:rsidR="00B42C9F" w:rsidRPr="00420EBC" w:rsidRDefault="00B42C9F" w:rsidP="00420EBC">
            <w:pPr>
              <w:spacing w:line="360" w:lineRule="auto"/>
            </w:pPr>
            <w:r w:rsidRPr="00420EBC">
              <w:t>B: Ahoj Petře, co děláš? Jedu na kole na hřiště, nechceš jet se mnou?</w:t>
            </w:r>
          </w:p>
          <w:p w:rsidR="00B42C9F" w:rsidRPr="00420EBC" w:rsidRDefault="00B42C9F" w:rsidP="00420EBC">
            <w:pPr>
              <w:spacing w:line="360" w:lineRule="auto"/>
            </w:pPr>
            <w:r w:rsidRPr="00420EBC">
              <w:t>A: Možná bych jel. Jak dlouho tam chceš být a kdo tam bude?</w:t>
            </w:r>
          </w:p>
          <w:p w:rsidR="00B42C9F" w:rsidRPr="00420EBC" w:rsidRDefault="00B42C9F" w:rsidP="00420EBC">
            <w:pPr>
              <w:spacing w:line="360" w:lineRule="auto"/>
            </w:pPr>
            <w:r w:rsidRPr="00420EBC">
              <w:t>B: Budu tam asi hodinu, pak musím domů. Budou tam určitě kluci z naší třídy, zahrajeme si fotbal</w:t>
            </w:r>
          </w:p>
          <w:p w:rsidR="00B42C9F" w:rsidRPr="00420EBC" w:rsidRDefault="00B42C9F" w:rsidP="00420EBC">
            <w:pPr>
              <w:spacing w:line="360" w:lineRule="auto"/>
            </w:pPr>
            <w:r w:rsidRPr="00420EBC">
              <w:t>A: Tak já pojedu, stav se pro mě asi za čtvrt hodiny, zatím ahoj.</w:t>
            </w:r>
          </w:p>
          <w:p w:rsidR="00B42C9F" w:rsidRPr="00420EBC" w:rsidRDefault="00B42C9F" w:rsidP="00420EBC">
            <w:pPr>
              <w:spacing w:line="360" w:lineRule="auto"/>
            </w:pPr>
            <w:r w:rsidRPr="00420EBC">
              <w:t xml:space="preserve">B. Ahoj, uvidíme se.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Napiš, co chybí v uvedeném vzkazu na záznamníku:</w:t>
            </w:r>
          </w:p>
          <w:p w:rsidR="00B42C9F" w:rsidRPr="00420EBC" w:rsidRDefault="00B42C9F" w:rsidP="00420EBC">
            <w:pPr>
              <w:spacing w:line="360" w:lineRule="auto"/>
            </w:pPr>
            <w:r w:rsidRPr="00420EBC">
              <w:t xml:space="preserve">Jé, to je škoda, že nejsi doma. Zítra tě zvu do cukrárny, sejdeme se ve dvě hodiny. Tak ahoj, už se těším. </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ČJL-5-1-05.3</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Uvedený dialog maminky a paní učitelky změň na vzkaz pro paní učitelku:</w:t>
            </w:r>
          </w:p>
          <w:p w:rsidR="00B42C9F" w:rsidRPr="00420EBC" w:rsidRDefault="00B42C9F" w:rsidP="00420EBC">
            <w:pPr>
              <w:spacing w:line="360" w:lineRule="auto"/>
              <w:rPr>
                <w:b/>
              </w:rPr>
            </w:pPr>
          </w:p>
          <w:p w:rsidR="00B42C9F" w:rsidRPr="00420EBC" w:rsidRDefault="00B42C9F" w:rsidP="00420EBC">
            <w:pPr>
              <w:spacing w:line="360" w:lineRule="auto"/>
            </w:pPr>
            <w:r w:rsidRPr="00420EBC">
              <w:t>Maminka: Dobrý den, paní učitelko.</w:t>
            </w:r>
          </w:p>
          <w:p w:rsidR="00B42C9F" w:rsidRPr="00420EBC" w:rsidRDefault="00B42C9F" w:rsidP="00420EBC">
            <w:pPr>
              <w:spacing w:line="360" w:lineRule="auto"/>
            </w:pPr>
            <w:r w:rsidRPr="00420EBC">
              <w:t xml:space="preserve">Paní učitelka: Dobrý den, paní Šťastná. Ráda vás slyším. Potřebujete něco? </w:t>
            </w:r>
          </w:p>
          <w:p w:rsidR="00B42C9F" w:rsidRPr="00420EBC" w:rsidRDefault="00B42C9F" w:rsidP="00420EBC">
            <w:pPr>
              <w:spacing w:line="360" w:lineRule="auto"/>
            </w:pPr>
            <w:r w:rsidRPr="00420EBC">
              <w:t>Maminka: Chci omluvit naši Martinu. Je nemocná, celou noc měla teplotu a stěžuje si, že ji bolí v krku. Půjdeme teď dopoledne k paní doktorce.</w:t>
            </w:r>
          </w:p>
          <w:p w:rsidR="00B42C9F" w:rsidRPr="00420EBC" w:rsidRDefault="00B42C9F" w:rsidP="00420EBC">
            <w:pPr>
              <w:spacing w:line="360" w:lineRule="auto"/>
            </w:pPr>
            <w:r w:rsidRPr="00420EBC">
              <w:lastRenderedPageBreak/>
              <w:t xml:space="preserve">Paní učitelka: Dobře paní Šťastná, omluvím ji. Dejte mi prosím vědět, jak dlouho bude Martina stonat. Pro úkoly se stavíte? </w:t>
            </w:r>
          </w:p>
          <w:p w:rsidR="00B42C9F" w:rsidRPr="00420EBC" w:rsidRDefault="00B42C9F" w:rsidP="00420EBC">
            <w:pPr>
              <w:spacing w:line="360" w:lineRule="auto"/>
            </w:pPr>
            <w:r w:rsidRPr="00420EBC">
              <w:t>Maminka: Určitě, řeknu našemu Ondřejovi, aby se za vámi zastavil, pošlete je prosím po něm. Děkuji vám.</w:t>
            </w:r>
          </w:p>
          <w:p w:rsidR="00B42C9F" w:rsidRPr="00420EBC" w:rsidRDefault="00B42C9F" w:rsidP="00420EBC">
            <w:pPr>
              <w:spacing w:line="360" w:lineRule="auto"/>
            </w:pPr>
            <w:r w:rsidRPr="00420EBC">
              <w:t xml:space="preserve">Paní učitelka: Zařídím to, spolehněte se. Mějte se hezky a pozdravujte Martinu. Na shledanou. </w:t>
            </w:r>
          </w:p>
          <w:p w:rsidR="00B42C9F" w:rsidRPr="00420EBC" w:rsidRDefault="00B42C9F" w:rsidP="00420EBC">
            <w:pPr>
              <w:spacing w:line="360" w:lineRule="auto"/>
            </w:pPr>
            <w:r w:rsidRPr="00420EBC">
              <w:t xml:space="preserve">Maminka: Na shledanou. </w:t>
            </w:r>
          </w:p>
        </w:tc>
      </w:tr>
      <w:tr w:rsidR="00B42C9F" w:rsidRPr="00420EBC" w:rsidTr="00B42C9F">
        <w:trPr>
          <w:trHeight w:val="91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p w:rsidR="00B42C9F" w:rsidRPr="00420EBC" w:rsidRDefault="00B42C9F" w:rsidP="00420EBC">
            <w:pPr>
              <w:pStyle w:val="Zhlav"/>
              <w:tabs>
                <w:tab w:val="left" w:pos="708"/>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left" w:pos="708"/>
              </w:tabs>
              <w:snapToGrid w:val="0"/>
              <w:spacing w:line="360" w:lineRule="auto"/>
            </w:pPr>
            <w:r w:rsidRPr="00420EBC">
              <w:t>5.</w:t>
            </w:r>
          </w:p>
          <w:p w:rsidR="00B42C9F" w:rsidRPr="00420EBC" w:rsidRDefault="00B42C9F" w:rsidP="00420EBC">
            <w:pPr>
              <w:pStyle w:val="Zhlav"/>
              <w:tabs>
                <w:tab w:val="left" w:pos="708"/>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Komunikační a slohová výchova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 w:val="left" w:pos="708"/>
              </w:tabs>
              <w:snapToGrid w:val="0"/>
              <w:spacing w:line="360" w:lineRule="auto"/>
              <w:ind w:left="47" w:right="0"/>
              <w:rPr>
                <w:b w:val="0"/>
                <w:bCs w:val="0"/>
                <w:i w:val="0"/>
                <w:sz w:val="24"/>
                <w:szCs w:val="24"/>
              </w:rPr>
            </w:pPr>
            <w:r w:rsidRPr="00420EBC">
              <w:rPr>
                <w:i w:val="0"/>
                <w:sz w:val="24"/>
                <w:szCs w:val="24"/>
              </w:rPr>
              <w:t xml:space="preserve">ČJL-5-1-06 </w:t>
            </w:r>
            <w:r w:rsidRPr="00420EBC">
              <w:rPr>
                <w:b w:val="0"/>
                <w:bCs w:val="0"/>
                <w:i w:val="0"/>
                <w:sz w:val="24"/>
                <w:szCs w:val="24"/>
              </w:rPr>
              <w:t>rozpoznává manipulativní komunikaci v reklamě</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Char"/>
              <w:tabs>
                <w:tab w:val="clear" w:pos="530"/>
              </w:tabs>
              <w:snapToGrid w:val="0"/>
              <w:spacing w:line="360" w:lineRule="auto"/>
              <w:ind w:right="0"/>
              <w:rPr>
                <w:b w:val="0"/>
                <w:bCs w:val="0"/>
                <w:i w:val="0"/>
                <w:iCs w:val="0"/>
                <w:sz w:val="24"/>
                <w:szCs w:val="24"/>
              </w:rPr>
            </w:pPr>
            <w:r w:rsidRPr="00420EBC">
              <w:rPr>
                <w:i w:val="0"/>
                <w:sz w:val="24"/>
                <w:szCs w:val="24"/>
              </w:rPr>
              <w:t>ČJL-5-1-06.1</w:t>
            </w:r>
            <w:r w:rsidRPr="00420EBC">
              <w:rPr>
                <w:b w:val="0"/>
                <w:bCs w:val="0"/>
                <w:i w:val="0"/>
                <w:iCs w:val="0"/>
                <w:sz w:val="24"/>
                <w:szCs w:val="24"/>
              </w:rPr>
              <w:t xml:space="preserve"> Žák vybere z předložených ukázek tu, která výrazně ovlivňuje rozhodování člověka</w:t>
            </w:r>
          </w:p>
          <w:p w:rsidR="00B42C9F" w:rsidRPr="00420EBC" w:rsidRDefault="00B42C9F" w:rsidP="00420EBC">
            <w:pPr>
              <w:pStyle w:val="Styl11bTunKurzvaVpravo02cmPed1bChar"/>
              <w:tabs>
                <w:tab w:val="clear" w:pos="530"/>
              </w:tabs>
              <w:spacing w:line="360" w:lineRule="auto"/>
              <w:ind w:right="0"/>
              <w:rPr>
                <w:b w:val="0"/>
                <w:bCs w:val="0"/>
                <w:i w:val="0"/>
                <w:iCs w:val="0"/>
                <w:sz w:val="24"/>
                <w:szCs w:val="24"/>
              </w:rPr>
            </w:pPr>
            <w:r w:rsidRPr="00420EBC">
              <w:rPr>
                <w:i w:val="0"/>
                <w:sz w:val="24"/>
                <w:szCs w:val="24"/>
              </w:rPr>
              <w:t>ČJL-5-1-06.2</w:t>
            </w:r>
            <w:r w:rsidRPr="00420EBC">
              <w:rPr>
                <w:sz w:val="24"/>
                <w:szCs w:val="24"/>
              </w:rPr>
              <w:t xml:space="preserve"> </w:t>
            </w:r>
            <w:r w:rsidRPr="00420EBC">
              <w:rPr>
                <w:b w:val="0"/>
                <w:bCs w:val="0"/>
                <w:i w:val="0"/>
                <w:iCs w:val="0"/>
                <w:sz w:val="24"/>
                <w:szCs w:val="24"/>
              </w:rPr>
              <w:t xml:space="preserve">Žák vybere z nabídky možností, čeho chtěla reklama dosáhnout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rFonts w:eastAsia="Calibri"/>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FormtovanvHTML"/>
              <w:snapToGrid w:val="0"/>
              <w:spacing w:line="360" w:lineRule="auto"/>
              <w:rPr>
                <w:rFonts w:ascii="Times New Roman" w:hAnsi="Times New Roman" w:cs="Times New Roman"/>
                <w:b/>
                <w:sz w:val="24"/>
                <w:szCs w:val="24"/>
              </w:rPr>
            </w:pPr>
            <w:r w:rsidRPr="00420EBC">
              <w:rPr>
                <w:rFonts w:ascii="Times New Roman" w:hAnsi="Times New Roman" w:cs="Times New Roman"/>
                <w:b/>
                <w:sz w:val="24"/>
                <w:szCs w:val="24"/>
              </w:rPr>
              <w:lastRenderedPageBreak/>
              <w:t>Který text informuje a který nás navíc chce přimět k nákupu?</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A:</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Firma Čistota uvedla na trh nový prací prostředek vhodný pro ruční praní i</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praní v automatických pračkách. Složení pracího prášku zaručuje dobrý prací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výsledek v měkké i tvrdé vodě. K dispozici je balení po 2 kg, 4 kg i 8 kg.</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B:</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Firma Čistota přichází s novým vynikajícím pracím prostředkem, který vám zaručí, že vaše prádlo bude vždycky čisté. Vyzkoušejte jeho unikátní složení. V nabídce </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je úsporné dvoukilové balení, balení 4 kg, cenové zvýhodnění vás však nejvíc potěší u balení 8 kg.</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 </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b/>
                <w:sz w:val="24"/>
                <w:szCs w:val="24"/>
              </w:rPr>
            </w:pPr>
            <w:r w:rsidRPr="00420EBC">
              <w:rPr>
                <w:rFonts w:ascii="Times New Roman" w:hAnsi="Times New Roman" w:cs="Times New Roman"/>
                <w:b/>
                <w:sz w:val="24"/>
                <w:szCs w:val="24"/>
              </w:rPr>
              <w:t>Přepište následující text jako reklamu.</w:t>
            </w:r>
          </w:p>
          <w:p w:rsidR="00B42C9F" w:rsidRPr="00420EBC" w:rsidRDefault="00B42C9F" w:rsidP="00420EBC">
            <w:pPr>
              <w:pStyle w:val="FormtovanvHTML"/>
              <w:spacing w:line="360" w:lineRule="auto"/>
              <w:rPr>
                <w:rFonts w:ascii="Times New Roman" w:hAnsi="Times New Roman" w:cs="Times New Roman"/>
                <w:sz w:val="24"/>
                <w:szCs w:val="24"/>
              </w:rPr>
            </w:pP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Milena</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Čokoládová tyčinka</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46 g</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Vyrábí: Orion Nestlé</w:t>
            </w:r>
          </w:p>
          <w:p w:rsidR="00B42C9F" w:rsidRPr="00420EBC" w:rsidRDefault="00B42C9F" w:rsidP="00420EBC">
            <w:pPr>
              <w:pStyle w:val="FormtovanvHTML"/>
              <w:spacing w:line="360" w:lineRule="auto"/>
              <w:rPr>
                <w:rFonts w:ascii="Times New Roman" w:hAnsi="Times New Roman" w:cs="Times New Roman"/>
                <w:sz w:val="24"/>
                <w:szCs w:val="24"/>
              </w:rPr>
            </w:pPr>
            <w:r w:rsidRPr="00420EBC">
              <w:rPr>
                <w:rFonts w:ascii="Times New Roman" w:hAnsi="Times New Roman" w:cs="Times New Roman"/>
                <w:sz w:val="24"/>
                <w:szCs w:val="24"/>
              </w:rPr>
              <w:t>Česká republika</w:t>
            </w:r>
          </w:p>
          <w:p w:rsidR="00B42C9F" w:rsidRPr="00420EBC" w:rsidRDefault="00B42C9F" w:rsidP="00420EBC">
            <w:pPr>
              <w:spacing w:line="360" w:lineRule="auto"/>
              <w:rPr>
                <w:rFonts w:eastAsia="Calibri"/>
              </w:rPr>
            </w:pPr>
          </w:p>
          <w:p w:rsidR="00B42C9F" w:rsidRPr="00420EBC" w:rsidRDefault="00B42C9F" w:rsidP="00420EBC">
            <w:pPr>
              <w:spacing w:line="360" w:lineRule="auto"/>
              <w:rPr>
                <w:rFonts w:eastAsia="Calibri"/>
                <w:b/>
              </w:rPr>
            </w:pPr>
          </w:p>
        </w:tc>
      </w:tr>
      <w:tr w:rsidR="00B42C9F" w:rsidRPr="00420EBC" w:rsidTr="00B42C9F">
        <w:trPr>
          <w:trHeight w:val="128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FormtovanvHTML"/>
              <w:snapToGrid w:val="0"/>
              <w:spacing w:line="360" w:lineRule="auto"/>
              <w:rPr>
                <w:rFonts w:ascii="Times New Roman" w:hAnsi="Times New Roman" w:cs="Times New Roman"/>
                <w:sz w:val="24"/>
                <w:szCs w:val="24"/>
              </w:rPr>
            </w:pPr>
            <w:r w:rsidRPr="00420EBC">
              <w:rPr>
                <w:rFonts w:ascii="Times New Roman" w:eastAsia="Calibri" w:hAnsi="Times New Roman" w:cs="Times New Roman"/>
                <w:sz w:val="24"/>
                <w:szCs w:val="24"/>
              </w:rPr>
              <w:t xml:space="preserve">Úloha </w:t>
            </w:r>
            <w:r w:rsidRPr="00420EBC">
              <w:rPr>
                <w:rFonts w:ascii="Times New Roman" w:hAnsi="Times New Roman" w:cs="Times New Roman"/>
                <w:b/>
                <w:sz w:val="24"/>
                <w:szCs w:val="24"/>
              </w:rPr>
              <w:t xml:space="preserve">Přepište následující text jako reklamu </w:t>
            </w:r>
            <w:r w:rsidRPr="00420EBC">
              <w:rPr>
                <w:rFonts w:ascii="Times New Roman" w:hAnsi="Times New Roman" w:cs="Times New Roman"/>
                <w:sz w:val="24"/>
                <w:szCs w:val="24"/>
              </w:rPr>
              <w:t>patří k </w:t>
            </w:r>
            <w:r w:rsidRPr="00420EBC">
              <w:rPr>
                <w:rFonts w:ascii="Times New Roman" w:hAnsi="Times New Roman" w:cs="Times New Roman"/>
                <w:color w:val="auto"/>
                <w:sz w:val="24"/>
                <w:szCs w:val="24"/>
              </w:rPr>
              <w:t>elektronicky netestovatelným</w:t>
            </w:r>
            <w:r w:rsidRPr="00420EBC">
              <w:rPr>
                <w:rFonts w:ascii="Times New Roman" w:hAnsi="Times New Roman" w:cs="Times New Roman"/>
                <w:sz w:val="24"/>
                <w:szCs w:val="24"/>
              </w:rPr>
              <w:t>.</w:t>
            </w:r>
          </w:p>
          <w:p w:rsidR="00B42C9F" w:rsidRPr="00420EBC" w:rsidRDefault="00B42C9F" w:rsidP="00420EBC">
            <w:pPr>
              <w:spacing w:line="360" w:lineRule="auto"/>
              <w:rPr>
                <w:rFonts w:eastAsia="Calibri"/>
              </w:rPr>
            </w:pPr>
          </w:p>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pacing w:line="360" w:lineRule="auto"/>
              <w:rPr>
                <w:rFonts w:eastAsia="Calibri"/>
              </w:rPr>
            </w:pPr>
            <w:r w:rsidRPr="00420EBC">
              <w:rPr>
                <w:rFonts w:eastAsia="Calibri"/>
              </w:rPr>
              <w:t>Text A informuje, text B ovlivňuje rozhodování</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left" w:pos="708"/>
              </w:tabs>
              <w:snapToGrid w:val="0"/>
              <w:spacing w:line="360" w:lineRule="auto"/>
              <w:ind w:left="397"/>
              <w:rPr>
                <w:b w:val="0"/>
                <w:bCs w:val="0"/>
                <w:i w:val="0"/>
                <w:sz w:val="24"/>
                <w:szCs w:val="24"/>
              </w:rPr>
            </w:pPr>
            <w:r w:rsidRPr="00420EBC">
              <w:rPr>
                <w:i w:val="0"/>
                <w:sz w:val="24"/>
                <w:szCs w:val="24"/>
              </w:rPr>
              <w:t xml:space="preserve">ČJL-5-1-07 </w:t>
            </w:r>
            <w:r w:rsidRPr="00420EBC">
              <w:rPr>
                <w:b w:val="0"/>
                <w:bCs w:val="0"/>
                <w:i w:val="0"/>
                <w:sz w:val="24"/>
                <w:szCs w:val="24"/>
              </w:rPr>
              <w:t>volí náležitou intonaci, přízvuk, pauzy a tempo podle svého komunikačního záměru</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left" w:pos="708"/>
              </w:tabs>
              <w:snapToGrid w:val="0"/>
              <w:spacing w:line="360" w:lineRule="auto"/>
              <w:ind w:left="397"/>
              <w:rPr>
                <w:bCs w:val="0"/>
                <w:i w:val="0"/>
                <w:iCs w:val="0"/>
                <w:sz w:val="24"/>
                <w:szCs w:val="24"/>
              </w:rPr>
            </w:pPr>
            <w:r w:rsidRPr="00420EBC">
              <w:rPr>
                <w:i w:val="0"/>
                <w:sz w:val="24"/>
                <w:szCs w:val="24"/>
              </w:rPr>
              <w:t>ČJL-5-1-07.1</w:t>
            </w:r>
            <w:r w:rsidRPr="00420EBC">
              <w:rPr>
                <w:b w:val="0"/>
                <w:bCs w:val="0"/>
                <w:i w:val="0"/>
                <w:iCs w:val="0"/>
                <w:sz w:val="24"/>
                <w:szCs w:val="24"/>
              </w:rPr>
              <w:t xml:space="preserve"> </w:t>
            </w:r>
            <w:r w:rsidRPr="00420EBC">
              <w:rPr>
                <w:bCs w:val="0"/>
                <w:i w:val="0"/>
                <w:iCs w:val="0"/>
                <w:sz w:val="24"/>
                <w:szCs w:val="24"/>
              </w:rPr>
              <w:t xml:space="preserve">Žák na základě zadání předvede s náležitou intonací, přízvukem a tempem řeči různá </w:t>
            </w:r>
            <w:proofErr w:type="gramStart"/>
            <w:r w:rsidRPr="00420EBC">
              <w:rPr>
                <w:bCs w:val="0"/>
                <w:i w:val="0"/>
                <w:iCs w:val="0"/>
                <w:sz w:val="24"/>
                <w:szCs w:val="24"/>
              </w:rPr>
              <w:t>sdělení - oznámení</w:t>
            </w:r>
            <w:proofErr w:type="gramEnd"/>
            <w:r w:rsidRPr="00420EBC">
              <w:rPr>
                <w:bCs w:val="0"/>
                <w:i w:val="0"/>
                <w:iCs w:val="0"/>
                <w:sz w:val="24"/>
                <w:szCs w:val="24"/>
              </w:rPr>
              <w:t>, příkaz, prosbu, omluvu – a respektuje při tom rozdílného adresáta</w:t>
            </w:r>
          </w:p>
          <w:p w:rsidR="00B42C9F" w:rsidRPr="00420EBC" w:rsidRDefault="00B42C9F" w:rsidP="00420EBC">
            <w:pPr>
              <w:pStyle w:val="Styl11bTunKurzvaVpravo02cmPed1b"/>
              <w:tabs>
                <w:tab w:val="left" w:pos="708"/>
              </w:tabs>
              <w:spacing w:line="360" w:lineRule="auto"/>
              <w:ind w:left="397"/>
              <w:rPr>
                <w:bCs w:val="0"/>
                <w:i w:val="0"/>
                <w:iCs w:val="0"/>
                <w:sz w:val="24"/>
                <w:szCs w:val="24"/>
              </w:rPr>
            </w:pPr>
            <w:r w:rsidRPr="00420EBC">
              <w:rPr>
                <w:i w:val="0"/>
                <w:sz w:val="24"/>
                <w:szCs w:val="24"/>
              </w:rPr>
              <w:t>ČJL-5-1-07.2</w:t>
            </w:r>
            <w:r w:rsidRPr="00420EBC">
              <w:rPr>
                <w:b w:val="0"/>
                <w:bCs w:val="0"/>
                <w:i w:val="0"/>
                <w:iCs w:val="0"/>
                <w:sz w:val="24"/>
                <w:szCs w:val="24"/>
              </w:rPr>
              <w:t xml:space="preserve"> </w:t>
            </w:r>
            <w:r w:rsidRPr="00420EBC">
              <w:rPr>
                <w:bCs w:val="0"/>
                <w:i w:val="0"/>
                <w:iCs w:val="0"/>
                <w:sz w:val="24"/>
                <w:szCs w:val="24"/>
              </w:rPr>
              <w:t xml:space="preserve">Žák se vhodně představí ostatním dětem, dospělému </w:t>
            </w:r>
          </w:p>
          <w:p w:rsidR="00B42C9F" w:rsidRPr="00420EBC" w:rsidRDefault="00B42C9F" w:rsidP="00420EBC">
            <w:pPr>
              <w:pStyle w:val="Styl11bTunKurzvaVpravo02cmPed1b"/>
              <w:spacing w:before="0" w:line="360" w:lineRule="auto"/>
              <w:ind w:left="0"/>
              <w:rPr>
                <w:i w:val="0"/>
                <w:sz w:val="24"/>
                <w:szCs w:val="24"/>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ČJL-5-1-07.1</w:t>
            </w:r>
          </w:p>
          <w:p w:rsidR="00B42C9F" w:rsidRPr="00420EBC" w:rsidRDefault="00B42C9F" w:rsidP="00420EBC">
            <w:pPr>
              <w:spacing w:line="360" w:lineRule="auto"/>
            </w:pPr>
          </w:p>
          <w:p w:rsidR="00B42C9F" w:rsidRPr="00420EBC" w:rsidRDefault="00B42C9F" w:rsidP="00420EBC">
            <w:pPr>
              <w:spacing w:line="360" w:lineRule="auto"/>
            </w:pPr>
            <w:r w:rsidRPr="00420EBC">
              <w:t xml:space="preserve">Řekni větu </w:t>
            </w:r>
            <w:r w:rsidRPr="00420EBC">
              <w:rPr>
                <w:b/>
              </w:rPr>
              <w:t>Jano, běž do obchodu, kup rohlíky a neztrať peněženku</w:t>
            </w:r>
            <w:r w:rsidRPr="00420EBC">
              <w:t xml:space="preserve">! tak, aby podle intonace bylo poznat, že jde o prosbu.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 xml:space="preserve">Dokonči následující věty a řekni je tak, aby podle tvé rozdílné intonace bylo poznat, kdy se jedná o prosbu, příkaz nebo omluvu: </w:t>
            </w:r>
          </w:p>
          <w:p w:rsidR="00B42C9F" w:rsidRPr="00420EBC" w:rsidRDefault="00B42C9F" w:rsidP="00420EBC">
            <w:pPr>
              <w:spacing w:line="360" w:lineRule="auto"/>
            </w:pPr>
            <w:r w:rsidRPr="00420EBC">
              <w:t>Prosím vás …………………</w:t>
            </w:r>
          </w:p>
          <w:p w:rsidR="00B42C9F" w:rsidRPr="00420EBC" w:rsidRDefault="00B42C9F" w:rsidP="00420EBC">
            <w:pPr>
              <w:spacing w:line="360" w:lineRule="auto"/>
            </w:pPr>
            <w:r w:rsidRPr="00420EBC">
              <w:t xml:space="preserve">Buďte tak hodná, …………… </w:t>
            </w:r>
          </w:p>
          <w:p w:rsidR="00B42C9F" w:rsidRPr="00420EBC" w:rsidRDefault="00B42C9F" w:rsidP="00420EBC">
            <w:pPr>
              <w:spacing w:line="360" w:lineRule="auto"/>
            </w:pPr>
            <w:r w:rsidRPr="00420EBC">
              <w:t>Promiň …………………….</w:t>
            </w:r>
          </w:p>
          <w:p w:rsidR="00B42C9F" w:rsidRPr="00420EBC" w:rsidRDefault="00B42C9F" w:rsidP="00420EBC">
            <w:pPr>
              <w:spacing w:line="360" w:lineRule="auto"/>
            </w:pPr>
            <w:r w:rsidRPr="00420EBC">
              <w:t>Žádáme tě ……………………….</w:t>
            </w:r>
          </w:p>
          <w:p w:rsidR="00B42C9F" w:rsidRPr="00420EBC" w:rsidRDefault="00B42C9F" w:rsidP="00420EBC">
            <w:pPr>
              <w:spacing w:line="360" w:lineRule="auto"/>
            </w:pPr>
          </w:p>
          <w:p w:rsidR="00B42C9F" w:rsidRPr="00420EBC" w:rsidRDefault="00B42C9F" w:rsidP="00420EBC">
            <w:pPr>
              <w:spacing w:line="360" w:lineRule="auto"/>
            </w:pPr>
            <w:r w:rsidRPr="00420EBC">
              <w:rPr>
                <w:b/>
              </w:rPr>
              <w:t>Oznam spolužákovi / paní učitelce</w:t>
            </w:r>
            <w:r w:rsidRPr="00420EBC">
              <w:t>, že máš zítra narozeniny a že ho / ji zveš na oslavu</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 xml:space="preserve">Dokonči následující oznámení a představ si, že je říkáš ve školním rozhlase: </w:t>
            </w:r>
          </w:p>
          <w:p w:rsidR="00B42C9F" w:rsidRPr="00420EBC" w:rsidRDefault="00B42C9F" w:rsidP="00420EBC">
            <w:pPr>
              <w:spacing w:line="360" w:lineRule="auto"/>
            </w:pPr>
            <w:r w:rsidRPr="00420EBC">
              <w:t xml:space="preserve">Fotografujete rádi? Časopis pro děti Sluníčko vypisuje soutěž o nejlepší obrázek na téma: Můj čtyřnohý kamarád.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Jak se omluvíš v následujících situacích? Vytvoř alespoň dvě věty, kterými se omluvíš v následujících situacích.</w:t>
            </w:r>
          </w:p>
          <w:p w:rsidR="00B42C9F" w:rsidRPr="00420EBC" w:rsidRDefault="00B42C9F" w:rsidP="00420EBC">
            <w:pPr>
              <w:spacing w:line="360" w:lineRule="auto"/>
            </w:pPr>
            <w:r w:rsidRPr="00420EBC">
              <w:t>1) zapomeneš si domácí úkol (paní učitelka/pan učitel)</w:t>
            </w:r>
          </w:p>
          <w:p w:rsidR="00B42C9F" w:rsidRPr="00420EBC" w:rsidRDefault="00B42C9F" w:rsidP="00420EBC">
            <w:pPr>
              <w:spacing w:line="360" w:lineRule="auto"/>
            </w:pPr>
            <w:r w:rsidRPr="00420EBC">
              <w:lastRenderedPageBreak/>
              <w:t>2) rozbiješ míčem sousedovi okno (soused)</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ČJL-5-1-07.2</w:t>
            </w:r>
          </w:p>
          <w:p w:rsidR="00B42C9F" w:rsidRPr="00420EBC" w:rsidRDefault="00B42C9F" w:rsidP="00420EBC">
            <w:pPr>
              <w:spacing w:line="360" w:lineRule="auto"/>
              <w:rPr>
                <w:b/>
              </w:rPr>
            </w:pPr>
          </w:p>
          <w:p w:rsidR="00B42C9F" w:rsidRPr="00420EBC" w:rsidRDefault="00B42C9F" w:rsidP="00420EBC">
            <w:pPr>
              <w:spacing w:line="360" w:lineRule="auto"/>
            </w:pPr>
            <w:r w:rsidRPr="00420EBC">
              <w:t xml:space="preserve">Představ se vhodnou formou v následujících situacích (2–3 věty): </w:t>
            </w:r>
          </w:p>
          <w:p w:rsidR="00B42C9F" w:rsidRPr="00420EBC" w:rsidRDefault="00B42C9F" w:rsidP="00420EBC">
            <w:pPr>
              <w:spacing w:line="360" w:lineRule="auto"/>
            </w:pPr>
            <w:r w:rsidRPr="00420EBC">
              <w:t xml:space="preserve">- přišel jsi do nové školy – představ se nejprve panu řediteli a pak svým novým </w:t>
            </w:r>
          </w:p>
          <w:p w:rsidR="00B42C9F" w:rsidRPr="00420EBC" w:rsidRDefault="00B42C9F" w:rsidP="00420EBC">
            <w:pPr>
              <w:spacing w:line="360" w:lineRule="auto"/>
            </w:pPr>
            <w:r w:rsidRPr="00420EBC">
              <w:t xml:space="preserve"> spolužákům</w:t>
            </w:r>
          </w:p>
          <w:p w:rsidR="00B42C9F" w:rsidRPr="00420EBC" w:rsidRDefault="00B42C9F" w:rsidP="00420EBC">
            <w:pPr>
              <w:spacing w:line="360" w:lineRule="auto"/>
            </w:pPr>
            <w:r w:rsidRPr="00420EBC">
              <w:t>- změnil jsi sportovní oddíl – představ se novým spoluhráčům a trenérovi</w:t>
            </w:r>
          </w:p>
          <w:p w:rsidR="00B42C9F" w:rsidRPr="00420EBC" w:rsidRDefault="00B42C9F" w:rsidP="00420EBC">
            <w:pPr>
              <w:spacing w:line="360" w:lineRule="auto"/>
            </w:pPr>
            <w:r w:rsidRPr="00420EBC">
              <w:t>-</w:t>
            </w:r>
            <w:r w:rsidRPr="00420EBC">
              <w:rPr>
                <w:b/>
              </w:rPr>
              <w:t xml:space="preserve"> </w:t>
            </w:r>
            <w:r w:rsidRPr="00420EBC">
              <w:t>jdeš na recitační soutěž –</w:t>
            </w:r>
            <w:r w:rsidRPr="00420EBC">
              <w:rPr>
                <w:b/>
              </w:rPr>
              <w:t xml:space="preserve"> </w:t>
            </w:r>
            <w:r w:rsidRPr="00420EBC">
              <w:t>představ se a porotě</w:t>
            </w:r>
          </w:p>
        </w:tc>
      </w:tr>
      <w:tr w:rsidR="00B42C9F" w:rsidRPr="00420EBC" w:rsidTr="00B42C9F">
        <w:trPr>
          <w:trHeight w:val="1242"/>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br/>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397"/>
              <w:rPr>
                <w:b w:val="0"/>
                <w:bCs w:val="0"/>
                <w:i w:val="0"/>
                <w:sz w:val="24"/>
                <w:szCs w:val="24"/>
              </w:rPr>
            </w:pPr>
            <w:r w:rsidRPr="00420EBC">
              <w:rPr>
                <w:i w:val="0"/>
                <w:sz w:val="24"/>
                <w:szCs w:val="24"/>
              </w:rPr>
              <w:t xml:space="preserve">ČJL-5-1-08 </w:t>
            </w:r>
            <w:r w:rsidRPr="00420EBC">
              <w:rPr>
                <w:b w:val="0"/>
                <w:bCs w:val="0"/>
                <w:i w:val="0"/>
                <w:sz w:val="24"/>
                <w:szCs w:val="24"/>
              </w:rPr>
              <w:t>rozlišuje spisovnou a nespisovnou výslovnost a vhodně ji užívá podle komunikační situace</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397"/>
              <w:rPr>
                <w:bCs w:val="0"/>
                <w:i w:val="0"/>
                <w:iCs w:val="0"/>
                <w:sz w:val="24"/>
                <w:szCs w:val="24"/>
              </w:rPr>
            </w:pPr>
            <w:r w:rsidRPr="00420EBC">
              <w:rPr>
                <w:i w:val="0"/>
                <w:sz w:val="24"/>
                <w:szCs w:val="24"/>
              </w:rPr>
              <w:t>ČJL-5-1-08.1</w:t>
            </w:r>
            <w:r w:rsidRPr="00420EBC">
              <w:rPr>
                <w:b w:val="0"/>
                <w:bCs w:val="0"/>
                <w:i w:val="0"/>
                <w:iCs w:val="0"/>
                <w:sz w:val="24"/>
                <w:szCs w:val="24"/>
              </w:rPr>
              <w:t xml:space="preserve"> </w:t>
            </w:r>
            <w:r w:rsidRPr="00420EBC">
              <w:rPr>
                <w:bCs w:val="0"/>
                <w:i w:val="0"/>
                <w:iCs w:val="0"/>
                <w:sz w:val="24"/>
                <w:szCs w:val="24"/>
              </w:rPr>
              <w:t xml:space="preserve">Žák rozliší </w:t>
            </w:r>
            <w:r w:rsidRPr="00420EBC">
              <w:rPr>
                <w:bCs w:val="0"/>
                <w:i w:val="0"/>
                <w:iCs w:val="0"/>
                <w:sz w:val="24"/>
                <w:szCs w:val="24"/>
                <w:u w:val="single"/>
              </w:rPr>
              <w:t>ve slyšené ukázce</w:t>
            </w:r>
            <w:r w:rsidRPr="00420EBC">
              <w:rPr>
                <w:bCs w:val="0"/>
                <w:i w:val="0"/>
                <w:iCs w:val="0"/>
                <w:sz w:val="24"/>
                <w:szCs w:val="24"/>
              </w:rPr>
              <w:t xml:space="preserve"> spisovnou a nespisovnou výslovnost </w:t>
            </w:r>
          </w:p>
          <w:p w:rsidR="00B42C9F" w:rsidRPr="00420EBC" w:rsidRDefault="00B42C9F" w:rsidP="00420EBC">
            <w:pPr>
              <w:pStyle w:val="Styl11bTunKurzvaVpravo02cmPed1b"/>
              <w:spacing w:line="360" w:lineRule="auto"/>
              <w:ind w:left="397"/>
              <w:rPr>
                <w:bCs w:val="0"/>
                <w:i w:val="0"/>
                <w:iCs w:val="0"/>
                <w:sz w:val="24"/>
                <w:szCs w:val="24"/>
              </w:rPr>
            </w:pPr>
            <w:r w:rsidRPr="00420EBC">
              <w:rPr>
                <w:bCs w:val="0"/>
                <w:i w:val="0"/>
                <w:iCs w:val="0"/>
                <w:sz w:val="24"/>
                <w:szCs w:val="24"/>
              </w:rPr>
              <w:t>(</w:t>
            </w:r>
            <w:proofErr w:type="spellStart"/>
            <w:r w:rsidRPr="00420EBC">
              <w:rPr>
                <w:bCs w:val="0"/>
                <w:i w:val="0"/>
                <w:iCs w:val="0"/>
                <w:sz w:val="24"/>
                <w:szCs w:val="24"/>
              </w:rPr>
              <w:t>sme</w:t>
            </w:r>
            <w:proofErr w:type="spellEnd"/>
            <w:r w:rsidRPr="00420EBC">
              <w:rPr>
                <w:bCs w:val="0"/>
                <w:i w:val="0"/>
                <w:iCs w:val="0"/>
                <w:sz w:val="24"/>
                <w:szCs w:val="24"/>
              </w:rPr>
              <w:t xml:space="preserve">, </w:t>
            </w:r>
            <w:proofErr w:type="spellStart"/>
            <w:r w:rsidRPr="00420EBC">
              <w:rPr>
                <w:bCs w:val="0"/>
                <w:i w:val="0"/>
                <w:iCs w:val="0"/>
                <w:sz w:val="24"/>
                <w:szCs w:val="24"/>
              </w:rPr>
              <w:t>dyž</w:t>
            </w:r>
            <w:proofErr w:type="spellEnd"/>
            <w:r w:rsidRPr="00420EBC">
              <w:rPr>
                <w:bCs w:val="0"/>
                <w:i w:val="0"/>
                <w:iCs w:val="0"/>
                <w:sz w:val="24"/>
                <w:szCs w:val="24"/>
              </w:rPr>
              <w:t xml:space="preserve"> </w:t>
            </w:r>
            <w:proofErr w:type="spellStart"/>
            <w:r w:rsidRPr="00420EBC">
              <w:rPr>
                <w:bCs w:val="0"/>
                <w:i w:val="0"/>
                <w:iCs w:val="0"/>
                <w:sz w:val="24"/>
                <w:szCs w:val="24"/>
              </w:rPr>
              <w:t>vo</w:t>
            </w:r>
            <w:proofErr w:type="spellEnd"/>
            <w:r w:rsidRPr="00420EBC">
              <w:rPr>
                <w:bCs w:val="0"/>
                <w:i w:val="0"/>
                <w:iCs w:val="0"/>
                <w:sz w:val="24"/>
                <w:szCs w:val="24"/>
              </w:rPr>
              <w:t xml:space="preserve"> tom apod.)</w:t>
            </w:r>
          </w:p>
          <w:p w:rsidR="00B42C9F" w:rsidRPr="00420EBC" w:rsidRDefault="00B42C9F" w:rsidP="00420EBC">
            <w:pPr>
              <w:pStyle w:val="Styl11bTunKurzvaVpravo02cmPed1b"/>
              <w:spacing w:line="360" w:lineRule="auto"/>
              <w:ind w:left="397"/>
              <w:rPr>
                <w:bCs w:val="0"/>
                <w:i w:val="0"/>
                <w:iCs w:val="0"/>
                <w:sz w:val="24"/>
                <w:szCs w:val="24"/>
              </w:rPr>
            </w:pPr>
            <w:r w:rsidRPr="00420EBC">
              <w:rPr>
                <w:i w:val="0"/>
                <w:sz w:val="24"/>
                <w:szCs w:val="24"/>
              </w:rPr>
              <w:t>ČJL-5-1-08.2</w:t>
            </w:r>
            <w:r w:rsidRPr="00420EBC">
              <w:rPr>
                <w:b w:val="0"/>
                <w:bCs w:val="0"/>
                <w:i w:val="0"/>
                <w:sz w:val="24"/>
                <w:szCs w:val="24"/>
              </w:rPr>
              <w:t xml:space="preserve"> </w:t>
            </w:r>
            <w:r w:rsidRPr="00420EBC">
              <w:rPr>
                <w:bCs w:val="0"/>
                <w:i w:val="0"/>
                <w:iCs w:val="0"/>
                <w:sz w:val="24"/>
                <w:szCs w:val="24"/>
              </w:rPr>
              <w:t>Žák při veřejné komunikační situaci využívá spisovnou výslovnost</w:t>
            </w:r>
          </w:p>
          <w:p w:rsidR="00B42C9F" w:rsidRPr="00420EBC" w:rsidRDefault="00B42C9F" w:rsidP="00420EBC">
            <w:pPr>
              <w:pStyle w:val="Styl11bTunKurzvaVpravo02cmPed1b"/>
              <w:tabs>
                <w:tab w:val="left" w:pos="708"/>
              </w:tabs>
              <w:spacing w:line="360" w:lineRule="auto"/>
              <w:ind w:left="397"/>
              <w:rPr>
                <w:i w:val="0"/>
                <w:sz w:val="24"/>
                <w:szCs w:val="24"/>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ČJL-5-1-08.2</w:t>
            </w:r>
          </w:p>
          <w:p w:rsidR="00B42C9F" w:rsidRPr="00420EBC" w:rsidRDefault="00B42C9F" w:rsidP="00420EBC">
            <w:pPr>
              <w:spacing w:line="360" w:lineRule="auto"/>
              <w:rPr>
                <w:b/>
              </w:rPr>
            </w:pPr>
          </w:p>
          <w:p w:rsidR="00B42C9F" w:rsidRPr="00420EBC" w:rsidRDefault="00B42C9F" w:rsidP="00420EBC">
            <w:pPr>
              <w:spacing w:line="360" w:lineRule="auto"/>
            </w:pPr>
            <w:r w:rsidRPr="00420EBC">
              <w:t>Možné komunikační situace:</w:t>
            </w:r>
          </w:p>
          <w:p w:rsidR="00B42C9F" w:rsidRPr="00420EBC" w:rsidRDefault="00B42C9F" w:rsidP="00420EBC">
            <w:pPr>
              <w:numPr>
                <w:ilvl w:val="0"/>
                <w:numId w:val="5"/>
              </w:numPr>
              <w:autoSpaceDE w:val="0"/>
              <w:spacing w:line="360" w:lineRule="auto"/>
            </w:pPr>
            <w:r w:rsidRPr="00420EBC">
              <w:t xml:space="preserve"> zeptat se v obchodě prodavačky na cenu zboží (kde nalézt určité zboží)</w:t>
            </w:r>
          </w:p>
          <w:p w:rsidR="00B42C9F" w:rsidRPr="00420EBC" w:rsidRDefault="00B42C9F" w:rsidP="00420EBC">
            <w:pPr>
              <w:numPr>
                <w:ilvl w:val="0"/>
                <w:numId w:val="5"/>
              </w:numPr>
              <w:autoSpaceDE w:val="0"/>
              <w:spacing w:line="360" w:lineRule="auto"/>
            </w:pPr>
            <w:r w:rsidRPr="00420EBC">
              <w:t xml:space="preserve"> v knihovně na další knihu svého oblíbeného autora </w:t>
            </w:r>
          </w:p>
          <w:p w:rsidR="00B42C9F" w:rsidRPr="00420EBC" w:rsidRDefault="00B42C9F" w:rsidP="00420EBC">
            <w:pPr>
              <w:numPr>
                <w:ilvl w:val="0"/>
                <w:numId w:val="5"/>
              </w:numPr>
              <w:autoSpaceDE w:val="0"/>
              <w:spacing w:line="360" w:lineRule="auto"/>
            </w:pPr>
            <w:r w:rsidRPr="00420EBC">
              <w:t xml:space="preserve"> v autobuse řidiče, zda staví na určité zastávce </w:t>
            </w:r>
          </w:p>
          <w:p w:rsidR="00B42C9F" w:rsidRPr="00420EBC" w:rsidRDefault="00B42C9F" w:rsidP="00420EBC">
            <w:pPr>
              <w:numPr>
                <w:ilvl w:val="0"/>
                <w:numId w:val="5"/>
              </w:numPr>
              <w:autoSpaceDE w:val="0"/>
              <w:spacing w:line="360" w:lineRule="auto"/>
            </w:pPr>
            <w:r w:rsidRPr="00420EBC">
              <w:t xml:space="preserve"> omluvit se učiteli za nevypracovaný úkol</w:t>
            </w:r>
          </w:p>
          <w:p w:rsidR="00B42C9F" w:rsidRPr="00420EBC" w:rsidRDefault="00B42C9F" w:rsidP="00420EBC">
            <w:pPr>
              <w:numPr>
                <w:ilvl w:val="0"/>
                <w:numId w:val="5"/>
              </w:numPr>
              <w:autoSpaceDE w:val="0"/>
              <w:spacing w:line="360" w:lineRule="auto"/>
            </w:pPr>
            <w:r w:rsidRPr="00420EBC">
              <w:t xml:space="preserve"> přivítat rodiče na školní besídce apod. </w:t>
            </w:r>
          </w:p>
          <w:p w:rsidR="00B42C9F" w:rsidRPr="00420EBC" w:rsidRDefault="00B42C9F" w:rsidP="00420EBC">
            <w:pPr>
              <w:spacing w:line="360" w:lineRule="auto"/>
              <w:ind w:left="720"/>
            </w:pPr>
            <w:r w:rsidRPr="00420EBC">
              <w:lastRenderedPageBreak/>
              <w:t xml:space="preserve"> </w:t>
            </w:r>
          </w:p>
        </w:tc>
      </w:tr>
      <w:tr w:rsidR="00B42C9F" w:rsidRPr="00420EBC" w:rsidTr="00B42C9F">
        <w:trPr>
          <w:trHeight w:val="1242"/>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Nabízená fonetická transkripce je z didaktického hlediska pro mladší školní věk naprosto nevhodná. </w:t>
            </w:r>
          </w:p>
          <w:p w:rsidR="00B42C9F" w:rsidRPr="00420EBC" w:rsidRDefault="00B42C9F" w:rsidP="00420EBC">
            <w:pPr>
              <w:spacing w:line="360" w:lineRule="auto"/>
            </w:pPr>
            <w:r w:rsidRPr="00420EBC">
              <w:t xml:space="preserve">Nelze propagovat nespisovnou výslovnost, je možné se domluvit na sledování vytypovaného pořadu, ve kterém by žáci měli za úkol vyhledávat nespisovnou výslovnost, případně využít např. archiv ČT apod.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clear" w:pos="567"/>
                <w:tab w:val="left" w:pos="0"/>
              </w:tabs>
              <w:snapToGrid w:val="0"/>
              <w:spacing w:line="360" w:lineRule="auto"/>
              <w:ind w:left="0" w:firstLine="0"/>
              <w:rPr>
                <w:b w:val="0"/>
                <w:bCs w:val="0"/>
                <w:i w:val="0"/>
                <w:sz w:val="24"/>
                <w:szCs w:val="24"/>
              </w:rPr>
            </w:pPr>
            <w:r w:rsidRPr="00420EBC">
              <w:rPr>
                <w:i w:val="0"/>
                <w:sz w:val="24"/>
                <w:szCs w:val="24"/>
              </w:rPr>
              <w:t>ČJL-5-1-09</w:t>
            </w:r>
            <w:r w:rsidRPr="00420EBC">
              <w:rPr>
                <w:b w:val="0"/>
                <w:bCs w:val="0"/>
                <w:i w:val="0"/>
                <w:sz w:val="24"/>
                <w:szCs w:val="24"/>
              </w:rPr>
              <w:t xml:space="preserve"> píše správně po stránce obsahové i formální jednoduché komunikační žánry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0" w:firstLine="0"/>
              <w:rPr>
                <w:b w:val="0"/>
                <w:bCs w:val="0"/>
                <w:i w:val="0"/>
                <w:iCs w:val="0"/>
                <w:sz w:val="24"/>
                <w:szCs w:val="24"/>
              </w:rPr>
            </w:pPr>
            <w:r w:rsidRPr="00420EBC">
              <w:rPr>
                <w:i w:val="0"/>
                <w:sz w:val="24"/>
                <w:szCs w:val="24"/>
              </w:rPr>
              <w:t>ČJL-5-1-09.1</w:t>
            </w:r>
            <w:r w:rsidRPr="00420EBC">
              <w:rPr>
                <w:b w:val="0"/>
                <w:bCs w:val="0"/>
                <w:i w:val="0"/>
                <w:iCs w:val="0"/>
                <w:sz w:val="24"/>
                <w:szCs w:val="24"/>
              </w:rPr>
              <w:t xml:space="preserve"> </w:t>
            </w:r>
            <w:r w:rsidRPr="00420EBC">
              <w:rPr>
                <w:bCs w:val="0"/>
                <w:i w:val="0"/>
                <w:iCs w:val="0"/>
                <w:sz w:val="24"/>
                <w:szCs w:val="24"/>
              </w:rPr>
              <w:t>Žák píše správně po stránce obsahové i formální vyprávění</w:t>
            </w:r>
            <w:r w:rsidRPr="00420EBC">
              <w:rPr>
                <w:b w:val="0"/>
                <w:bCs w:val="0"/>
                <w:i w:val="0"/>
                <w:iCs w:val="0"/>
                <w:sz w:val="24"/>
                <w:szCs w:val="24"/>
              </w:rPr>
              <w:t xml:space="preserve"> </w:t>
            </w:r>
          </w:p>
          <w:p w:rsidR="00B42C9F" w:rsidRPr="00420EBC" w:rsidRDefault="00B42C9F" w:rsidP="00420EBC">
            <w:pPr>
              <w:pStyle w:val="Styl11bTunKurzvaVpravo02cmPed1b"/>
              <w:spacing w:line="360" w:lineRule="auto"/>
              <w:ind w:left="0" w:firstLine="0"/>
              <w:rPr>
                <w:bCs w:val="0"/>
                <w:i w:val="0"/>
                <w:iCs w:val="0"/>
                <w:sz w:val="24"/>
                <w:szCs w:val="24"/>
              </w:rPr>
            </w:pPr>
            <w:r w:rsidRPr="00420EBC">
              <w:rPr>
                <w:i w:val="0"/>
                <w:sz w:val="24"/>
                <w:szCs w:val="24"/>
              </w:rPr>
              <w:t>ČJL-5-1-09.2</w:t>
            </w:r>
            <w:r w:rsidRPr="00420EBC">
              <w:rPr>
                <w:b w:val="0"/>
                <w:bCs w:val="0"/>
                <w:i w:val="0"/>
                <w:iCs w:val="0"/>
                <w:sz w:val="24"/>
                <w:szCs w:val="24"/>
              </w:rPr>
              <w:t xml:space="preserve"> </w:t>
            </w:r>
            <w:r w:rsidRPr="00420EBC">
              <w:rPr>
                <w:bCs w:val="0"/>
                <w:i w:val="0"/>
                <w:iCs w:val="0"/>
                <w:sz w:val="24"/>
                <w:szCs w:val="24"/>
              </w:rPr>
              <w:t>Žák sestaví popis předmětu (zvířete/osoby) a popis pracovního postupu</w:t>
            </w:r>
          </w:p>
          <w:p w:rsidR="00B42C9F" w:rsidRPr="00420EBC" w:rsidRDefault="00B42C9F" w:rsidP="00420EBC">
            <w:pPr>
              <w:pStyle w:val="Styl11bTunKurzvaVpravo02cmPed1b"/>
              <w:spacing w:line="360" w:lineRule="auto"/>
              <w:ind w:left="0" w:firstLine="0"/>
              <w:rPr>
                <w:bCs w:val="0"/>
                <w:i w:val="0"/>
                <w:iCs w:val="0"/>
                <w:sz w:val="24"/>
                <w:szCs w:val="24"/>
              </w:rPr>
            </w:pPr>
            <w:r w:rsidRPr="00420EBC">
              <w:rPr>
                <w:i w:val="0"/>
                <w:sz w:val="24"/>
                <w:szCs w:val="24"/>
              </w:rPr>
              <w:t>ČJL-5-1-09.3</w:t>
            </w:r>
            <w:r w:rsidRPr="00420EBC">
              <w:rPr>
                <w:b w:val="0"/>
                <w:bCs w:val="0"/>
                <w:i w:val="0"/>
                <w:iCs w:val="0"/>
                <w:sz w:val="24"/>
                <w:szCs w:val="24"/>
              </w:rPr>
              <w:t xml:space="preserve"> </w:t>
            </w:r>
            <w:r w:rsidRPr="00420EBC">
              <w:rPr>
                <w:bCs w:val="0"/>
                <w:i w:val="0"/>
                <w:iCs w:val="0"/>
                <w:sz w:val="24"/>
                <w:szCs w:val="24"/>
              </w:rPr>
              <w:t xml:space="preserve">Žák napíše soukromý dopis se všemi náležitostmi </w:t>
            </w:r>
          </w:p>
          <w:p w:rsidR="00B42C9F" w:rsidRPr="00420EBC" w:rsidRDefault="00B42C9F" w:rsidP="00420EBC">
            <w:pPr>
              <w:pStyle w:val="Styl11bTunKurzvaVpravo02cmPed1b"/>
              <w:spacing w:line="360" w:lineRule="auto"/>
              <w:ind w:left="0" w:firstLine="0"/>
              <w:rPr>
                <w:bCs w:val="0"/>
                <w:i w:val="0"/>
                <w:iCs w:val="0"/>
                <w:sz w:val="24"/>
                <w:szCs w:val="24"/>
              </w:rPr>
            </w:pPr>
            <w:r w:rsidRPr="00420EBC">
              <w:rPr>
                <w:i w:val="0"/>
                <w:sz w:val="24"/>
                <w:szCs w:val="24"/>
              </w:rPr>
              <w:t xml:space="preserve">ČJL-5-1-09.4 </w:t>
            </w:r>
            <w:r w:rsidRPr="00420EBC">
              <w:rPr>
                <w:bCs w:val="0"/>
                <w:i w:val="0"/>
                <w:iCs w:val="0"/>
                <w:sz w:val="24"/>
                <w:szCs w:val="24"/>
              </w:rPr>
              <w:t xml:space="preserve">Žák v ukázce dopisu doplní, co chybí </w:t>
            </w:r>
          </w:p>
        </w:tc>
      </w:tr>
      <w:tr w:rsidR="00B42C9F" w:rsidRPr="00420EBC" w:rsidTr="00B42C9F">
        <w:trPr>
          <w:trHeight w:val="467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p>
          <w:p w:rsidR="00B42C9F" w:rsidRPr="00420EBC" w:rsidRDefault="00B42C9F" w:rsidP="00420EBC">
            <w:pPr>
              <w:spacing w:line="360" w:lineRule="auto"/>
              <w:rPr>
                <w:b/>
              </w:rPr>
            </w:pPr>
            <w:r w:rsidRPr="00420EBC">
              <w:rPr>
                <w:b/>
              </w:rPr>
              <w:t>ČJL-5-1-09.1</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Možné náměty pro vypravování:</w:t>
            </w:r>
          </w:p>
          <w:p w:rsidR="00B42C9F" w:rsidRPr="00420EBC" w:rsidRDefault="00B42C9F" w:rsidP="00420EBC">
            <w:pPr>
              <w:spacing w:line="360" w:lineRule="auto"/>
            </w:pPr>
            <w:r w:rsidRPr="00420EBC">
              <w:t xml:space="preserve">Témata vycházející z vlastní zkušenosti </w:t>
            </w:r>
            <w:proofErr w:type="gramStart"/>
            <w:r w:rsidRPr="00420EBC">
              <w:t>dětí</w:t>
            </w:r>
            <w:r w:rsidRPr="00420EBC">
              <w:rPr>
                <w:b/>
              </w:rPr>
              <w:t xml:space="preserve"> -</w:t>
            </w:r>
            <w:r w:rsidRPr="00420EBC">
              <w:t xml:space="preserve"> jejich</w:t>
            </w:r>
            <w:proofErr w:type="gramEnd"/>
            <w:r w:rsidRPr="00420EBC">
              <w:t xml:space="preserve"> vlastní zážitky, příběhy se zvířaty apod. </w:t>
            </w:r>
          </w:p>
          <w:p w:rsidR="00B42C9F" w:rsidRPr="00420EBC" w:rsidRDefault="00B42C9F" w:rsidP="00420EBC">
            <w:pPr>
              <w:spacing w:line="360" w:lineRule="auto"/>
              <w:rPr>
                <w:b/>
              </w:rPr>
            </w:pPr>
          </w:p>
          <w:p w:rsidR="00B42C9F" w:rsidRPr="00420EBC" w:rsidRDefault="00B42C9F" w:rsidP="00420EBC">
            <w:pPr>
              <w:spacing w:line="360" w:lineRule="auto"/>
            </w:pPr>
            <w:r w:rsidRPr="00420EBC">
              <w:rPr>
                <w:b/>
              </w:rPr>
              <w:t>Vytvoř krátké vypravování s následujícími slovesy</w:t>
            </w:r>
            <w:r w:rsidRPr="00420EBC">
              <w:t xml:space="preserve"> (v jakýchkoli osobách a časech): </w:t>
            </w:r>
          </w:p>
          <w:p w:rsidR="00B42C9F" w:rsidRPr="00420EBC" w:rsidRDefault="00B42C9F" w:rsidP="00420EBC">
            <w:pPr>
              <w:spacing w:line="360" w:lineRule="auto"/>
            </w:pPr>
            <w:r w:rsidRPr="00420EBC">
              <w:t xml:space="preserve">běžet, poskakovat, jít, pochodovat, vykračovat si </w:t>
            </w:r>
          </w:p>
          <w:p w:rsidR="00B42C9F" w:rsidRPr="00420EBC" w:rsidRDefault="00B42C9F" w:rsidP="00420EBC">
            <w:pPr>
              <w:spacing w:line="360" w:lineRule="auto"/>
            </w:pPr>
            <w:r w:rsidRPr="00420EBC">
              <w:t xml:space="preserve">(obměna: žák si sám vybere 5 slov – podstatné jméno, přídavné jméno, sloveso, příslovce, číslovka – která použije ve vypravování) </w:t>
            </w:r>
          </w:p>
          <w:p w:rsidR="00B42C9F" w:rsidRPr="00420EBC" w:rsidRDefault="00B42C9F" w:rsidP="00420EBC">
            <w:pPr>
              <w:spacing w:line="360" w:lineRule="auto"/>
            </w:pPr>
          </w:p>
          <w:p w:rsidR="00B42C9F" w:rsidRPr="00420EBC" w:rsidRDefault="00B42C9F" w:rsidP="00420EBC">
            <w:pPr>
              <w:spacing w:line="360" w:lineRule="auto"/>
            </w:pPr>
            <w:r w:rsidRPr="00420EBC">
              <w:rPr>
                <w:b/>
              </w:rPr>
              <w:t>Dokonči vypravování</w:t>
            </w:r>
            <w:r w:rsidRPr="00420EBC">
              <w:t>:</w:t>
            </w:r>
          </w:p>
          <w:p w:rsidR="00B42C9F" w:rsidRPr="00420EBC" w:rsidRDefault="00B42C9F" w:rsidP="00420EBC">
            <w:pPr>
              <w:spacing w:line="360" w:lineRule="auto"/>
            </w:pPr>
            <w:r w:rsidRPr="00420EBC">
              <w:t xml:space="preserve">Sedím v houpacím křesle ne verandě chaty a čtu si knížku. Jsem tu sám, klid, pohoda. Venku prší, déšť bubnuje do střechy, už se stmívá. Najednou slyším za oknem kroky. Přibližují se a vzdalují. A znovu. </w:t>
            </w:r>
          </w:p>
          <w:p w:rsidR="00B42C9F" w:rsidRPr="00420EBC" w:rsidRDefault="00B42C9F" w:rsidP="00420EBC">
            <w:pPr>
              <w:spacing w:line="360" w:lineRule="auto"/>
            </w:pP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ČJL-5-1-09.2</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 xml:space="preserve">Možné náměty pro tvorbu popisu: </w:t>
            </w:r>
          </w:p>
          <w:p w:rsidR="00B42C9F" w:rsidRPr="00420EBC" w:rsidRDefault="00B42C9F" w:rsidP="00420EBC">
            <w:pPr>
              <w:spacing w:line="360" w:lineRule="auto"/>
            </w:pPr>
            <w:r w:rsidRPr="00420EBC">
              <w:rPr>
                <w:b/>
              </w:rPr>
              <w:t xml:space="preserve">Popis předmětu, zvířete, </w:t>
            </w:r>
            <w:proofErr w:type="gramStart"/>
            <w:r w:rsidRPr="00420EBC">
              <w:rPr>
                <w:b/>
              </w:rPr>
              <w:t>osoby</w:t>
            </w:r>
            <w:r w:rsidRPr="00420EBC">
              <w:t xml:space="preserve"> - hračka</w:t>
            </w:r>
            <w:proofErr w:type="gramEnd"/>
            <w:r w:rsidRPr="00420EBC">
              <w:t xml:space="preserve">, dům, dětský pokoj; domácí mazlíček </w:t>
            </w:r>
            <w:r w:rsidRPr="00420EBC">
              <w:rPr>
                <w:b/>
              </w:rPr>
              <w:t xml:space="preserve">- </w:t>
            </w:r>
            <w:r w:rsidRPr="00420EBC">
              <w:t>pes, kočka; kamarád, člen rodiny</w:t>
            </w:r>
          </w:p>
          <w:p w:rsidR="00B42C9F" w:rsidRPr="00420EBC" w:rsidRDefault="00B42C9F" w:rsidP="00420EBC">
            <w:pPr>
              <w:spacing w:line="360" w:lineRule="auto"/>
            </w:pPr>
            <w:r w:rsidRPr="00420EBC">
              <w:t xml:space="preserve">(nutný vizuální vjem </w:t>
            </w:r>
            <w:r w:rsidRPr="00420EBC">
              <w:rPr>
                <w:b/>
              </w:rPr>
              <w:t xml:space="preserve">- </w:t>
            </w:r>
            <w:r w:rsidRPr="00420EBC">
              <w:t xml:space="preserve">obrázek, fotografie, popisovaný </w:t>
            </w:r>
            <w:proofErr w:type="gramStart"/>
            <w:r w:rsidRPr="00420EBC">
              <w:t>předmět,…</w:t>
            </w:r>
            <w:proofErr w:type="gramEnd"/>
            <w:r w:rsidRPr="00420EBC">
              <w:t xml:space="preserve">) </w:t>
            </w:r>
          </w:p>
          <w:p w:rsidR="00B42C9F" w:rsidRPr="00420EBC" w:rsidRDefault="00B42C9F" w:rsidP="00420EBC">
            <w:pPr>
              <w:spacing w:line="360" w:lineRule="auto"/>
            </w:pPr>
            <w:r w:rsidRPr="00420EBC">
              <w:rPr>
                <w:b/>
              </w:rPr>
              <w:t>Popis pracovního postupu</w:t>
            </w:r>
            <w:r w:rsidRPr="00420EBC">
              <w:t xml:space="preserve"> - oblíbený recept, přesazování rostliny, jednoduchý výrobek, čištění zubů, </w:t>
            </w:r>
            <w:proofErr w:type="gramStart"/>
            <w:r w:rsidRPr="00420EBC">
              <w:t>…(</w:t>
            </w:r>
            <w:proofErr w:type="gramEnd"/>
            <w:r w:rsidRPr="00420EBC">
              <w:t xml:space="preserve">činnost, kterou děti samy vykonávaly)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 xml:space="preserve">Pozorně si přečti následující text. Kuchař si popletl, co má při výrobě palačinek udělat nejdříve, co potom…Pomoz mu a napiš popis pracovního postupu ve správném pořadí! </w:t>
            </w:r>
          </w:p>
          <w:p w:rsidR="00B42C9F" w:rsidRPr="00420EBC" w:rsidRDefault="00B42C9F" w:rsidP="00420EBC">
            <w:pPr>
              <w:spacing w:line="360" w:lineRule="auto"/>
              <w:rPr>
                <w:b/>
              </w:rPr>
            </w:pPr>
          </w:p>
          <w:p w:rsidR="00B42C9F" w:rsidRPr="00420EBC" w:rsidRDefault="00B42C9F" w:rsidP="00420EBC">
            <w:pPr>
              <w:spacing w:line="360" w:lineRule="auto"/>
            </w:pPr>
            <w:r w:rsidRPr="00420EBC">
              <w:lastRenderedPageBreak/>
              <w:t>1) Upečené horké palačinky potřeme džemem, zatočíme je nebo složíme a posypeme moučkovým cukrem.</w:t>
            </w:r>
          </w:p>
          <w:p w:rsidR="00B42C9F" w:rsidRPr="00420EBC" w:rsidRDefault="00B42C9F" w:rsidP="00420EBC">
            <w:pPr>
              <w:spacing w:line="360" w:lineRule="auto"/>
            </w:pPr>
            <w:r w:rsidRPr="00420EBC">
              <w:t xml:space="preserve">2) Vejce pečlivě rozmícháme, rozředíme mlékem a za stálého míchání přisypeme polohrubou mouku. </w:t>
            </w:r>
          </w:p>
          <w:p w:rsidR="00B42C9F" w:rsidRPr="00420EBC" w:rsidRDefault="00B42C9F" w:rsidP="00420EBC">
            <w:pPr>
              <w:spacing w:line="360" w:lineRule="auto"/>
            </w:pPr>
            <w:r w:rsidRPr="00420EBC">
              <w:t xml:space="preserve">3) Na přípravu palačinek potřebujeme 3 vejce, 500 ml mléka, 250 g polohrubé mouky, tuk na smažení, džem a cukr. </w:t>
            </w:r>
          </w:p>
          <w:p w:rsidR="00B42C9F" w:rsidRPr="00420EBC" w:rsidRDefault="00B42C9F" w:rsidP="00420EBC">
            <w:pPr>
              <w:spacing w:line="360" w:lineRule="auto"/>
            </w:pPr>
            <w:r w:rsidRPr="00420EBC">
              <w:t xml:space="preserve">4) Přejeme vám dobrou chuť. </w:t>
            </w:r>
          </w:p>
          <w:p w:rsidR="00B42C9F" w:rsidRPr="00420EBC" w:rsidRDefault="00B42C9F" w:rsidP="00420EBC">
            <w:pPr>
              <w:spacing w:line="360" w:lineRule="auto"/>
            </w:pPr>
            <w:r w:rsidRPr="00420EBC">
              <w:t>5) Z hotového hladkého těstíčka pečeme na pánvi potřené tukem tenké palačinky</w:t>
            </w:r>
          </w:p>
          <w:p w:rsidR="00B42C9F" w:rsidRPr="00420EBC" w:rsidRDefault="00B42C9F" w:rsidP="00420EBC">
            <w:pPr>
              <w:spacing w:line="360" w:lineRule="auto"/>
            </w:pPr>
            <w:r w:rsidRPr="00420EBC">
              <w:t xml:space="preserve"> (pečeme je po obou stranách).</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ČJL-5-1-09.3</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Které věty můžeš použít do úvodu dopisu, které na závěr?</w:t>
            </w:r>
          </w:p>
          <w:p w:rsidR="00B42C9F" w:rsidRPr="00420EBC" w:rsidRDefault="00B42C9F" w:rsidP="00420EBC">
            <w:pPr>
              <w:spacing w:line="360" w:lineRule="auto"/>
            </w:pPr>
            <w:r w:rsidRPr="00420EBC">
              <w:t>Posílám ti srdečný pozdrav….</w:t>
            </w:r>
          </w:p>
          <w:p w:rsidR="00B42C9F" w:rsidRPr="00420EBC" w:rsidRDefault="00B42C9F" w:rsidP="00420EBC">
            <w:pPr>
              <w:spacing w:line="360" w:lineRule="auto"/>
            </w:pPr>
            <w:r w:rsidRPr="00420EBC">
              <w:t>Zdravím Vás a čekám Vaši rychlou odpověď…</w:t>
            </w:r>
          </w:p>
          <w:p w:rsidR="00B42C9F" w:rsidRPr="00420EBC" w:rsidRDefault="00B42C9F" w:rsidP="00420EBC">
            <w:pPr>
              <w:spacing w:line="360" w:lineRule="auto"/>
            </w:pPr>
            <w:r w:rsidRPr="00420EBC">
              <w:t>Přeji ti hezký víkend …</w:t>
            </w:r>
          </w:p>
          <w:p w:rsidR="00B42C9F" w:rsidRPr="00420EBC" w:rsidRDefault="00B42C9F" w:rsidP="00420EBC">
            <w:pPr>
              <w:spacing w:line="360" w:lineRule="auto"/>
            </w:pPr>
            <w:r w:rsidRPr="00420EBC">
              <w:t xml:space="preserve">Zdravím tě a posílám pusu… </w:t>
            </w:r>
          </w:p>
          <w:p w:rsidR="00B42C9F" w:rsidRPr="00420EBC" w:rsidRDefault="00B42C9F" w:rsidP="00420EBC">
            <w:pPr>
              <w:spacing w:line="360" w:lineRule="auto"/>
            </w:pPr>
            <w:r w:rsidRPr="00420EBC">
              <w:t>Těším se na brzkou shledanou…</w:t>
            </w:r>
          </w:p>
          <w:p w:rsidR="00B42C9F" w:rsidRPr="00420EBC" w:rsidRDefault="00B42C9F" w:rsidP="00420EBC">
            <w:pPr>
              <w:spacing w:line="360" w:lineRule="auto"/>
            </w:pPr>
            <w:r w:rsidRPr="00420EBC">
              <w:t xml:space="preserve">Omlouvám se, že jsem se dlouho neozval…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Možné náměty pro psaní dopisu:</w:t>
            </w:r>
          </w:p>
          <w:p w:rsidR="00B42C9F" w:rsidRPr="00420EBC" w:rsidRDefault="00B42C9F" w:rsidP="00420EBC">
            <w:pPr>
              <w:spacing w:line="360" w:lineRule="auto"/>
            </w:pPr>
            <w:r w:rsidRPr="00420EBC">
              <w:t xml:space="preserve">dopis z prázdnin rodičům, babičce, kamarádovi, dopis sourozenci na školu v přírodě, krátký dopis chlapci nebo děvčeti, se kterým si chceme dopisovat </w:t>
            </w:r>
          </w:p>
        </w:tc>
      </w:tr>
      <w:tr w:rsidR="00B42C9F" w:rsidRPr="00420EBC" w:rsidTr="00B42C9F">
        <w:trPr>
          <w:trHeight w:val="1242"/>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rPr>
                <w:b/>
              </w:rPr>
              <w:t>Vypravování</w:t>
            </w:r>
            <w:r w:rsidRPr="00420EBC">
              <w:t xml:space="preserve"> – úvod, vlastní vypravování a závěr, rozsah okolo 50</w:t>
            </w:r>
            <w:r w:rsidRPr="00420EBC">
              <w:rPr>
                <w:b/>
              </w:rPr>
              <w:t>–</w:t>
            </w:r>
            <w:r w:rsidRPr="00420EBC">
              <w:t xml:space="preserve">80 slov, vypravování je možné tvořit i podle obrázkové osnovy. Využívána je přímá řeč, slovesa, která výrazně postihují děj, a krátké věty k navození dějového napětí. </w:t>
            </w:r>
            <w:r w:rsidRPr="00420EBC">
              <w:br/>
            </w:r>
            <w:r w:rsidRPr="00420EBC">
              <w:rPr>
                <w:b/>
              </w:rPr>
              <w:t>Popis</w:t>
            </w:r>
            <w:r w:rsidRPr="00420EBC">
              <w:t xml:space="preserve"> – úvod, vlastní popis, závěr, u popisu je akcentována uspořádanost, u pracovního postupu dodržení časové posloupnosti, možno tvořit i podle obrázkové nebo otázkové osnovy.</w:t>
            </w:r>
          </w:p>
          <w:p w:rsidR="00B42C9F" w:rsidRPr="00420EBC" w:rsidRDefault="00B42C9F" w:rsidP="00420EBC">
            <w:pPr>
              <w:spacing w:line="360" w:lineRule="auto"/>
            </w:pPr>
            <w:r w:rsidRPr="00420EBC">
              <w:rPr>
                <w:b/>
              </w:rPr>
              <w:t>Dopis</w:t>
            </w:r>
            <w:r w:rsidRPr="00420EBC">
              <w:t xml:space="preserve"> – místo a datum, oslovení, sdělení, zakončení, podpis, adresa </w:t>
            </w:r>
          </w:p>
          <w:p w:rsidR="00B42C9F" w:rsidRPr="00420EBC" w:rsidRDefault="00B42C9F" w:rsidP="00420EBC">
            <w:pPr>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Český jazyk a literatura</w:t>
            </w:r>
            <w:r w:rsidRPr="00420EBC">
              <w:br/>
            </w:r>
          </w:p>
        </w:tc>
      </w:tr>
      <w:tr w:rsidR="00B42C9F" w:rsidRPr="00420EBC" w:rsidTr="00B42C9F">
        <w:trPr>
          <w:trHeight w:val="32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s>
              <w:snapToGrid w:val="0"/>
              <w:spacing w:before="0" w:line="360" w:lineRule="auto"/>
              <w:ind w:right="0"/>
              <w:rPr>
                <w:b w:val="0"/>
                <w:bCs w:val="0"/>
                <w:i w:val="0"/>
                <w:iCs w:val="0"/>
                <w:sz w:val="24"/>
                <w:szCs w:val="24"/>
              </w:rPr>
            </w:pPr>
            <w:r w:rsidRPr="00420EBC">
              <w:rPr>
                <w:i w:val="0"/>
                <w:iCs w:val="0"/>
                <w:sz w:val="24"/>
                <w:szCs w:val="24"/>
              </w:rPr>
              <w:t>ČJL-5-1-09</w:t>
            </w:r>
            <w:r w:rsidRPr="00420EBC">
              <w:rPr>
                <w:b w:val="0"/>
                <w:bCs w:val="0"/>
                <w:i w:val="0"/>
                <w:iCs w:val="0"/>
                <w:sz w:val="24"/>
                <w:szCs w:val="24"/>
              </w:rPr>
              <w:t xml:space="preserve"> píše správně po stránce obsahové i formální jednoduché komunikační žánry </w:t>
            </w:r>
          </w:p>
        </w:tc>
      </w:tr>
      <w:tr w:rsidR="00B42C9F" w:rsidRPr="00420EBC" w:rsidTr="00B42C9F">
        <w:trPr>
          <w:trHeight w:val="46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Char"/>
              <w:tabs>
                <w:tab w:val="clear" w:pos="530"/>
              </w:tabs>
              <w:snapToGrid w:val="0"/>
              <w:spacing w:line="360" w:lineRule="auto"/>
              <w:ind w:right="0"/>
              <w:rPr>
                <w:b w:val="0"/>
                <w:bCs w:val="0"/>
                <w:i w:val="0"/>
                <w:iCs w:val="0"/>
                <w:sz w:val="24"/>
                <w:szCs w:val="24"/>
              </w:rPr>
            </w:pPr>
            <w:r w:rsidRPr="00420EBC">
              <w:rPr>
                <w:i w:val="0"/>
                <w:iCs w:val="0"/>
                <w:sz w:val="24"/>
                <w:szCs w:val="24"/>
              </w:rPr>
              <w:t xml:space="preserve">ČJL-5-1-09.4 </w:t>
            </w:r>
            <w:r w:rsidRPr="00420EBC">
              <w:rPr>
                <w:b w:val="0"/>
                <w:bCs w:val="0"/>
                <w:i w:val="0"/>
                <w:iCs w:val="0"/>
                <w:sz w:val="24"/>
                <w:szCs w:val="24"/>
              </w:rPr>
              <w:t xml:space="preserve">Žák v ukázce dopisu doplní, co chybí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 xml:space="preserve">Vyber z nabídky, co chybí v ukázce dopisu: </w:t>
            </w:r>
          </w:p>
          <w:p w:rsidR="00B42C9F" w:rsidRPr="00420EBC" w:rsidRDefault="00B42C9F" w:rsidP="00420EBC">
            <w:pPr>
              <w:spacing w:line="360" w:lineRule="auto"/>
            </w:pPr>
            <w:r w:rsidRPr="00420EBC">
              <w:t>(A) oslovení a podpis</w:t>
            </w:r>
          </w:p>
          <w:p w:rsidR="00B42C9F" w:rsidRPr="00420EBC" w:rsidRDefault="00B42C9F" w:rsidP="00420EBC">
            <w:pPr>
              <w:spacing w:line="360" w:lineRule="auto"/>
            </w:pPr>
            <w:r w:rsidRPr="00420EBC">
              <w:t xml:space="preserve">(B) P. S., místo a datum </w:t>
            </w:r>
          </w:p>
          <w:p w:rsidR="00B42C9F" w:rsidRPr="00420EBC" w:rsidRDefault="00B42C9F" w:rsidP="00420EBC">
            <w:pPr>
              <w:spacing w:line="360" w:lineRule="auto"/>
            </w:pPr>
            <w:r w:rsidRPr="00420EBC">
              <w:t xml:space="preserve">(C) nechybí nic </w:t>
            </w:r>
          </w:p>
          <w:p w:rsidR="00B42C9F" w:rsidRPr="00420EBC" w:rsidRDefault="00B42C9F" w:rsidP="00420EBC">
            <w:pPr>
              <w:spacing w:line="360" w:lineRule="auto"/>
            </w:pPr>
            <w:r w:rsidRPr="00420EBC">
              <w:t xml:space="preserve">(D) místo a datum, podpis </w:t>
            </w:r>
          </w:p>
          <w:p w:rsidR="00B42C9F" w:rsidRPr="00420EBC" w:rsidRDefault="00B42C9F" w:rsidP="00420EBC">
            <w:pPr>
              <w:spacing w:line="360" w:lineRule="auto"/>
            </w:pPr>
          </w:p>
          <w:p w:rsidR="00B42C9F" w:rsidRPr="00420EBC" w:rsidRDefault="00B42C9F" w:rsidP="00420EBC">
            <w:pPr>
              <w:spacing w:line="360" w:lineRule="auto"/>
            </w:pPr>
            <w:r w:rsidRPr="00420EBC">
              <w:t>Maminko, tatínku,</w:t>
            </w:r>
          </w:p>
          <w:p w:rsidR="00B42C9F" w:rsidRPr="00420EBC" w:rsidRDefault="00B42C9F" w:rsidP="00420EBC">
            <w:pPr>
              <w:spacing w:line="360" w:lineRule="auto"/>
            </w:pPr>
            <w:r w:rsidRPr="00420EBC">
              <w:t xml:space="preserve"> posílám Vám vzpomínku z letního tábora, jistě víte, že vám píše vaše dcera Barbora. Strava se nedá jíst, dneska byl jen zelný list, polívka studená, co v ní plavou místo nudlí číslice a písmena. Myslela jsem prostě, že budou různé soutěže, slíbili bojovku, pak jsme hráli </w:t>
            </w:r>
            <w:proofErr w:type="spellStart"/>
            <w:r w:rsidRPr="00420EBC">
              <w:t>vybíjendu</w:t>
            </w:r>
            <w:proofErr w:type="spellEnd"/>
            <w:r w:rsidRPr="00420EBC">
              <w:t xml:space="preserve">, na ovce a na </w:t>
            </w:r>
            <w:proofErr w:type="spellStart"/>
            <w:r w:rsidRPr="00420EBC">
              <w:t>schovku</w:t>
            </w:r>
            <w:proofErr w:type="spellEnd"/>
            <w:r w:rsidRPr="00420EBC">
              <w:t xml:space="preserve">. Štefan, hlavní vedoucí, chodí s </w:t>
            </w:r>
            <w:proofErr w:type="gramStart"/>
            <w:r w:rsidRPr="00420EBC">
              <w:t>naší</w:t>
            </w:r>
            <w:proofErr w:type="gramEnd"/>
            <w:r w:rsidRPr="00420EBC">
              <w:t xml:space="preserve"> vedoucí, která je příšera, scházejí se, líbají se u totemu za šera. Proč jsem se nenarodila o pár let dřív? Dneska bych krásně chodila se Štefanem, co říká si </w:t>
            </w:r>
            <w:proofErr w:type="spellStart"/>
            <w:r w:rsidRPr="00420EBC">
              <w:t>Steve</w:t>
            </w:r>
            <w:proofErr w:type="spellEnd"/>
            <w:r w:rsidRPr="00420EBC">
              <w:t xml:space="preserve">. Proč jste mě prostě neměli o pár let dříve? Řekla bych: nebuď nesmělý, líbej mě, </w:t>
            </w:r>
            <w:proofErr w:type="spellStart"/>
            <w:r w:rsidRPr="00420EBC">
              <w:t>Steve</w:t>
            </w:r>
            <w:proofErr w:type="spellEnd"/>
            <w:r w:rsidRPr="00420EBC">
              <w:t xml:space="preserve">. Závěrem dopisu ještě trochu popisu: ta </w:t>
            </w:r>
            <w:proofErr w:type="spellStart"/>
            <w:r w:rsidRPr="00420EBC">
              <w:t>bréca</w:t>
            </w:r>
            <w:proofErr w:type="spellEnd"/>
            <w:r w:rsidRPr="00420EBC">
              <w:t xml:space="preserve"> vedoucí je tlustá jak dvě normální oddílové vedoucí. Když běží po lese, všechno na ní třese se. Užívá make-upu, co na ní ten Štefan vidí, to já prostě nechápu.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P. S. Pošlete dvě tři sta, jsem bez peněz dočista. </w:t>
            </w:r>
          </w:p>
          <w:p w:rsidR="00B42C9F" w:rsidRPr="00420EBC" w:rsidRDefault="00B42C9F" w:rsidP="00420EBC">
            <w:pPr>
              <w:spacing w:line="360" w:lineRule="auto"/>
            </w:pPr>
          </w:p>
        </w:tc>
      </w:tr>
      <w:tr w:rsidR="00B42C9F" w:rsidRPr="00420EBC" w:rsidTr="00B42C9F">
        <w:trPr>
          <w:trHeight w:val="42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Použitá ukázka je text písně Z. Svěráka a J. Uhlíře Dopis z tábora </w:t>
            </w:r>
          </w:p>
          <w:p w:rsidR="00B42C9F" w:rsidRPr="00420EBC" w:rsidRDefault="00B42C9F" w:rsidP="00420EBC">
            <w:pPr>
              <w:snapToGrid w:val="0"/>
              <w:spacing w:line="360" w:lineRule="auto"/>
            </w:pPr>
          </w:p>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napToGrid w:val="0"/>
              <w:spacing w:line="360" w:lineRule="auto"/>
            </w:pPr>
            <w:r w:rsidRPr="00420EBC">
              <w:t xml:space="preserve">V ukázce dopisu chybí: (D) místo a datum, podpis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Default="00B42C9F" w:rsidP="00420EBC">
      <w:pPr>
        <w:spacing w:line="360" w:lineRule="auto"/>
        <w:rPr>
          <w:b/>
        </w:rPr>
      </w:pPr>
    </w:p>
    <w:p w:rsidR="00420EBC" w:rsidRDefault="00420EBC" w:rsidP="00420EBC">
      <w:pPr>
        <w:spacing w:line="360" w:lineRule="auto"/>
        <w:rPr>
          <w:b/>
        </w:rPr>
      </w:pPr>
    </w:p>
    <w:p w:rsidR="00420EBC" w:rsidRDefault="00420EBC" w:rsidP="00420EBC">
      <w:pPr>
        <w:spacing w:line="360" w:lineRule="auto"/>
        <w:rPr>
          <w:b/>
        </w:rPr>
      </w:pPr>
    </w:p>
    <w:p w:rsidR="00420EBC" w:rsidRDefault="00420EBC" w:rsidP="00420EBC">
      <w:pPr>
        <w:spacing w:line="360" w:lineRule="auto"/>
        <w:rPr>
          <w:b/>
        </w:rPr>
      </w:pPr>
    </w:p>
    <w:p w:rsidR="00420EBC" w:rsidRPr="00420EBC" w:rsidRDefault="00420EBC"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 xml:space="preserve">Český jazyk a literatura  </w:t>
            </w:r>
          </w:p>
          <w:p w:rsidR="00B42C9F" w:rsidRPr="00420EBC" w:rsidRDefault="00B42C9F" w:rsidP="00420EBC">
            <w:pPr>
              <w:pStyle w:val="Zhlav"/>
              <w:tabs>
                <w:tab w:val="clear" w:pos="4536"/>
                <w:tab w:val="clear" w:pos="9072"/>
              </w:tabs>
              <w:spacing w:line="360" w:lineRule="auto"/>
            </w:pPr>
          </w:p>
        </w:tc>
      </w:tr>
      <w:tr w:rsidR="00B42C9F" w:rsidRPr="00420EBC" w:rsidTr="00B42C9F">
        <w:trPr>
          <w:trHeight w:val="32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Komunikační a slohová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snapToGrid w:val="0"/>
              <w:spacing w:line="360" w:lineRule="auto"/>
              <w:rPr>
                <w:iCs/>
              </w:rPr>
            </w:pPr>
            <w:r w:rsidRPr="00420EBC">
              <w:rPr>
                <w:b/>
                <w:iCs/>
              </w:rPr>
              <w:t xml:space="preserve">ČJL-5-1-10 </w:t>
            </w:r>
            <w:r w:rsidRPr="00420EBC">
              <w:rPr>
                <w:iCs/>
              </w:rPr>
              <w:t>sestaví osnovu vyprávění a na jejím základě vytváří krátký mluvený nebo písemný projev s dodržením časové posloupnosti</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iCs/>
              </w:rPr>
            </w:pPr>
            <w:r w:rsidRPr="00420EBC">
              <w:rPr>
                <w:b/>
                <w:iCs/>
              </w:rPr>
              <w:t>ČJL-5-1-10.1</w:t>
            </w:r>
            <w:r w:rsidRPr="00420EBC">
              <w:rPr>
                <w:bCs/>
                <w:iCs/>
              </w:rPr>
              <w:t xml:space="preserve"> </w:t>
            </w:r>
            <w:r w:rsidRPr="00420EBC">
              <w:rPr>
                <w:b/>
                <w:bCs/>
                <w:iCs/>
              </w:rPr>
              <w:t>Žák k zadanému textu přiměřené délky vytvoří jeho osnovu (nejméně o třech bodech)</w:t>
            </w:r>
          </w:p>
          <w:p w:rsidR="00B42C9F" w:rsidRPr="00420EBC" w:rsidRDefault="00B42C9F" w:rsidP="00420EBC">
            <w:pPr>
              <w:spacing w:line="360" w:lineRule="auto"/>
            </w:pPr>
            <w:r w:rsidRPr="00420EBC">
              <w:rPr>
                <w:b/>
              </w:rPr>
              <w:t xml:space="preserve">ČJL-5-1-10.2 </w:t>
            </w:r>
            <w:r w:rsidRPr="00420EBC">
              <w:t>Žák zařadí do přečtené ukázky vyprávění nabízený text na vhodné místo</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V létě o prázdninách se Michal a Radek rozhodli, že přenocují ve stanu na zahradě u babičky. Odpoledne postavili stan a teď v něm leží zachumlaní do spacáků. Když se kluci odpoledne stěhovali do stanu, babička se strachovala: </w:t>
            </w:r>
            <w:proofErr w:type="gramStart"/>
            <w:r w:rsidRPr="00420EBC">
              <w:t>„ Nebudete</w:t>
            </w:r>
            <w:proofErr w:type="gramEnd"/>
            <w:r w:rsidRPr="00420EBC">
              <w:t xml:space="preserve"> se tam, hoši, bát?“ „My a bát se?“ zlobili se kluci. „To nás máš, babi, za strašpytle?“</w:t>
            </w:r>
          </w:p>
          <w:p w:rsidR="00B42C9F" w:rsidRPr="00420EBC" w:rsidRDefault="00B42C9F" w:rsidP="00420EBC">
            <w:pPr>
              <w:spacing w:line="360" w:lineRule="auto"/>
            </w:pPr>
            <w:r w:rsidRPr="00420EBC">
              <w:t xml:space="preserve">Ale teď tu leží a nemůžou usnout. Napjatě poslouchají podivné šelesty a neznámé zvuky. Cítí, jak jim buší srdce. Pár kroků za plotem zahrady začíná les. Nikdy nevěřili na strašidla, ale teď je napadá – co kdyby přece? Každou chvíli přejede po plachtě stanu větev, jak se komíhá ve větru. Nebo to není větev? Kluci se začínají potit a oči mají dokořán. Napínají uši. Venku se zvedá vítr. Co to tak strašidelně šelestí v korunách stromů? A teď to venku zafunělo, teď to škrábe po plachtě! Co se to dobývá dovnitř? Venku se ozvalo zakňučení a nové škrábání. „Vždyť je to náš Mates!“ zvolal Michal. A už se kluci hrabou ven a otvírají stan. Dědečkův pes se hrne dovnitř jako velká voda. </w:t>
            </w:r>
          </w:p>
          <w:p w:rsidR="00B42C9F" w:rsidRPr="00420EBC" w:rsidRDefault="00B42C9F" w:rsidP="00420EBC">
            <w:pPr>
              <w:spacing w:line="360" w:lineRule="auto"/>
            </w:pPr>
            <w:r w:rsidRPr="00420EBC">
              <w:t xml:space="preserve">Kluci si oddychli. Netrvalo dlouho a všichni tři spokojeně spali. Chundelatý psí kožich kluky krásně hřál, a i když se venku čerti ženili, vítr hučel a padal déšť, chlapci o ničem nevěděli.   </w:t>
            </w:r>
          </w:p>
          <w:p w:rsidR="00B42C9F" w:rsidRPr="00420EBC" w:rsidRDefault="00B42C9F" w:rsidP="00420EBC">
            <w:pPr>
              <w:spacing w:line="360" w:lineRule="auto"/>
            </w:pPr>
          </w:p>
          <w:p w:rsidR="00B42C9F" w:rsidRPr="00420EBC" w:rsidRDefault="00B42C9F" w:rsidP="00420EBC">
            <w:pPr>
              <w:spacing w:line="360" w:lineRule="auto"/>
              <w:rPr>
                <w:b/>
                <w:bCs/>
              </w:rPr>
            </w:pPr>
            <w:r w:rsidRPr="00420EBC">
              <w:rPr>
                <w:b/>
                <w:bCs/>
              </w:rPr>
              <w:t xml:space="preserve">Sestav jednoduchou osnovu vyprávění v heslech o čtyřech bodech:    </w:t>
            </w:r>
          </w:p>
          <w:p w:rsidR="00B42C9F" w:rsidRPr="00420EBC" w:rsidRDefault="00B42C9F" w:rsidP="00420EBC">
            <w:pPr>
              <w:spacing w:line="360" w:lineRule="auto"/>
            </w:pPr>
            <w:r w:rsidRPr="00420EBC">
              <w:t>1. _____________________</w:t>
            </w:r>
          </w:p>
          <w:p w:rsidR="00B42C9F" w:rsidRPr="00420EBC" w:rsidRDefault="00B42C9F" w:rsidP="00420EBC">
            <w:pPr>
              <w:spacing w:line="360" w:lineRule="auto"/>
            </w:pPr>
            <w:r w:rsidRPr="00420EBC">
              <w:t>2. _____________________</w:t>
            </w:r>
          </w:p>
          <w:p w:rsidR="00B42C9F" w:rsidRPr="00420EBC" w:rsidRDefault="00B42C9F" w:rsidP="00420EBC">
            <w:pPr>
              <w:spacing w:line="360" w:lineRule="auto"/>
            </w:pPr>
            <w:r w:rsidRPr="00420EBC">
              <w:t xml:space="preserve">3. _____________________ </w:t>
            </w:r>
          </w:p>
          <w:p w:rsidR="00B42C9F" w:rsidRPr="00420EBC" w:rsidRDefault="00B42C9F" w:rsidP="00420EBC">
            <w:pPr>
              <w:spacing w:line="360" w:lineRule="auto"/>
            </w:pPr>
            <w:r w:rsidRPr="00420EBC">
              <w:t>4. _____________________</w:t>
            </w:r>
          </w:p>
          <w:p w:rsidR="00B42C9F" w:rsidRPr="00420EBC" w:rsidRDefault="00B42C9F" w:rsidP="00420EBC">
            <w:pPr>
              <w:spacing w:line="360" w:lineRule="auto"/>
            </w:pPr>
          </w:p>
          <w:p w:rsidR="00B42C9F" w:rsidRPr="00420EBC" w:rsidRDefault="00B42C9F" w:rsidP="00420EBC">
            <w:pPr>
              <w:spacing w:line="360" w:lineRule="auto"/>
              <w:rPr>
                <w:b/>
                <w:bCs/>
              </w:rPr>
            </w:pPr>
            <w:r w:rsidRPr="00420EBC">
              <w:rPr>
                <w:b/>
                <w:bCs/>
              </w:rPr>
              <w:lastRenderedPageBreak/>
              <w:t xml:space="preserve">Z vyprávění o chlapcích vypadl následující text. Na které místo v příběhu bys ho zařadil? Vyber větu z uvedené nabídky, na niž by vhodně navazoval.  </w:t>
            </w:r>
          </w:p>
          <w:p w:rsidR="00B42C9F" w:rsidRPr="00420EBC" w:rsidRDefault="00B42C9F" w:rsidP="00420EBC">
            <w:pPr>
              <w:spacing w:line="360" w:lineRule="auto"/>
              <w:rPr>
                <w:b/>
                <w:bCs/>
              </w:rPr>
            </w:pPr>
          </w:p>
          <w:p w:rsidR="00B42C9F" w:rsidRPr="00420EBC" w:rsidRDefault="00B42C9F" w:rsidP="00420EBC">
            <w:pPr>
              <w:spacing w:line="360" w:lineRule="auto"/>
            </w:pPr>
            <w:r w:rsidRPr="00420EBC">
              <w:t>Kluci si představují divokého kance nebo zježenou hlavu s ohnivýma očima. Na stan dolehlo nějaké těžké tělo. „</w:t>
            </w:r>
            <w:proofErr w:type="spellStart"/>
            <w:r w:rsidRPr="00420EBC">
              <w:t>Mamí</w:t>
            </w:r>
            <w:proofErr w:type="spellEnd"/>
            <w:r w:rsidRPr="00420EBC">
              <w:t xml:space="preserve">!“ vyjekl Radek. </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r w:rsidRPr="00420EBC">
              <w:t xml:space="preserve">(A) „Nebudete se tam, hoši, bát?“ </w:t>
            </w:r>
          </w:p>
          <w:p w:rsidR="00B42C9F" w:rsidRPr="00420EBC" w:rsidRDefault="00B42C9F" w:rsidP="00420EBC">
            <w:pPr>
              <w:spacing w:line="360" w:lineRule="auto"/>
            </w:pPr>
            <w:r w:rsidRPr="00420EBC">
              <w:t>(B) Pár kroků za plotem zahrady začíná les.</w:t>
            </w:r>
          </w:p>
          <w:p w:rsidR="00B42C9F" w:rsidRPr="00420EBC" w:rsidRDefault="00B42C9F" w:rsidP="00420EBC">
            <w:pPr>
              <w:spacing w:line="360" w:lineRule="auto"/>
            </w:pPr>
            <w:r w:rsidRPr="00420EBC">
              <w:t>(C) Co se to dobývá dovnitř?</w:t>
            </w:r>
          </w:p>
          <w:p w:rsidR="00B42C9F" w:rsidRPr="00420EBC" w:rsidRDefault="00B42C9F" w:rsidP="00420EBC">
            <w:pPr>
              <w:spacing w:line="360" w:lineRule="auto"/>
            </w:pPr>
            <w:r w:rsidRPr="00420EBC">
              <w:t xml:space="preserve">(D) Dědečkův pes se hrne dovnitř jako velká voda. </w:t>
            </w:r>
          </w:p>
          <w:p w:rsidR="00B42C9F" w:rsidRPr="00420EBC" w:rsidRDefault="00B42C9F" w:rsidP="00420EBC">
            <w:pPr>
              <w:spacing w:line="360" w:lineRule="auto"/>
            </w:pPr>
          </w:p>
        </w:tc>
      </w:tr>
      <w:tr w:rsidR="00B42C9F" w:rsidRPr="00420EBC" w:rsidTr="00B42C9F">
        <w:trPr>
          <w:trHeight w:val="42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Calibri"/>
                <w:b/>
              </w:rPr>
            </w:pPr>
            <w:r w:rsidRPr="00420EBC">
              <w:rPr>
                <w:rFonts w:eastAsia="Calibri"/>
                <w:b/>
              </w:rPr>
              <w:t xml:space="preserve">Řešení: </w:t>
            </w:r>
          </w:p>
          <w:p w:rsidR="00B42C9F" w:rsidRPr="00420EBC" w:rsidRDefault="00B42C9F" w:rsidP="00420EBC">
            <w:pPr>
              <w:snapToGrid w:val="0"/>
              <w:spacing w:line="360" w:lineRule="auto"/>
            </w:pPr>
            <w:r w:rsidRPr="00420EBC">
              <w:t xml:space="preserve">Text navazuje na </w:t>
            </w:r>
            <w:proofErr w:type="gramStart"/>
            <w:r w:rsidRPr="00420EBC">
              <w:t>větu:  (</w:t>
            </w:r>
            <w:proofErr w:type="gramEnd"/>
            <w:r w:rsidRPr="00420EBC">
              <w:t>C) Co se to dobývá dovnitř?</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Jazyková výchova (nauka o slově – lexikální význam)</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s>
              <w:snapToGrid w:val="0"/>
              <w:spacing w:line="360" w:lineRule="auto"/>
              <w:ind w:right="0"/>
              <w:rPr>
                <w:b w:val="0"/>
                <w:bCs w:val="0"/>
                <w:i w:val="0"/>
                <w:iCs w:val="0"/>
                <w:sz w:val="24"/>
                <w:szCs w:val="24"/>
              </w:rPr>
            </w:pPr>
            <w:r w:rsidRPr="00420EBC">
              <w:rPr>
                <w:i w:val="0"/>
                <w:iCs w:val="0"/>
                <w:sz w:val="24"/>
                <w:szCs w:val="24"/>
              </w:rPr>
              <w:t xml:space="preserve">ČJL-5-2-01 </w:t>
            </w:r>
            <w:r w:rsidRPr="00420EBC">
              <w:rPr>
                <w:b w:val="0"/>
                <w:bCs w:val="0"/>
                <w:i w:val="0"/>
                <w:iCs w:val="0"/>
                <w:sz w:val="24"/>
                <w:szCs w:val="24"/>
              </w:rPr>
              <w:t>porovnává významy slov, zvláště slova stejného nebo podobného významu a slova vícevýznamová</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rPr>
                <w:b/>
                <w:bCs/>
                <w:iCs/>
              </w:rPr>
              <w:t>ČJL-5-2-01.2</w:t>
            </w:r>
            <w:r w:rsidRPr="00420EBC">
              <w:t xml:space="preserve"> Žák vybere z nabídky slovo, které má významem nejblíže k zadanému slovu</w:t>
            </w:r>
          </w:p>
          <w:p w:rsidR="00B42C9F" w:rsidRPr="00420EBC" w:rsidRDefault="00B42C9F" w:rsidP="00420EBC">
            <w:pPr>
              <w:spacing w:line="360" w:lineRule="auto"/>
              <w:rPr>
                <w:b/>
              </w:rPr>
            </w:pPr>
            <w:r w:rsidRPr="00420EBC">
              <w:rPr>
                <w:b/>
                <w:bCs/>
                <w:iCs/>
              </w:rPr>
              <w:t>ČJL-5-2-01.3</w:t>
            </w:r>
            <w:r w:rsidRPr="00420EBC">
              <w:rPr>
                <w:b/>
                <w:bCs/>
                <w:i/>
                <w:iCs/>
              </w:rPr>
              <w:t xml:space="preserve"> </w:t>
            </w:r>
            <w:r w:rsidRPr="00420EBC">
              <w:rPr>
                <w:b/>
              </w:rPr>
              <w:t xml:space="preserve">Žák nahradí v textu slovo slovem významem protikladným, významem stejným nebo podobným, citově zabarveným, nespisovné slovo slovem spisovným </w:t>
            </w:r>
          </w:p>
          <w:p w:rsidR="00B42C9F" w:rsidRPr="00420EBC" w:rsidRDefault="00B42C9F" w:rsidP="00420EBC">
            <w:pPr>
              <w:spacing w:line="360" w:lineRule="auto"/>
              <w:rPr>
                <w:b/>
              </w:rPr>
            </w:pPr>
            <w:r w:rsidRPr="00420EBC">
              <w:rPr>
                <w:b/>
                <w:bCs/>
                <w:iCs/>
              </w:rPr>
              <w:t>ČJL-5-2-01.4</w:t>
            </w:r>
            <w:r w:rsidRPr="00420EBC">
              <w:rPr>
                <w:b/>
                <w:bCs/>
                <w:i/>
                <w:iCs/>
              </w:rPr>
              <w:t xml:space="preserve"> </w:t>
            </w:r>
            <w:r w:rsidRPr="00420EBC">
              <w:rPr>
                <w:b/>
              </w:rPr>
              <w:t>Žák vyhledá v textu slovo vícevýznamové, vysvětlí jeho další významy</w:t>
            </w:r>
          </w:p>
          <w:p w:rsidR="00B42C9F" w:rsidRPr="00420EBC" w:rsidRDefault="00B42C9F" w:rsidP="00420EBC">
            <w:pPr>
              <w:spacing w:line="360" w:lineRule="auto"/>
            </w:pPr>
            <w:r w:rsidRPr="00420EBC">
              <w:rPr>
                <w:b/>
                <w:bCs/>
                <w:iCs/>
              </w:rPr>
              <w:t>ČJL-5-2-01.5</w:t>
            </w:r>
            <w:r w:rsidRPr="00420EBC">
              <w:rPr>
                <w:b/>
                <w:bCs/>
                <w:i/>
                <w:iCs/>
              </w:rPr>
              <w:t xml:space="preserve"> </w:t>
            </w:r>
            <w:r w:rsidRPr="00420EBC">
              <w:t>Žák rozhodne, zda dvojice slov splňuje požadovanou podmínku (pro opozita)</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Jak král </w:t>
            </w:r>
            <w:r w:rsidRPr="00420EBC">
              <w:rPr>
                <w:b/>
                <w:bCs/>
              </w:rPr>
              <w:t>pravil</w:t>
            </w:r>
            <w:r w:rsidRPr="00420EBC">
              <w:t xml:space="preserve">, tak se také stalo.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Které z uvedených slov má svým významem nejblíže ke slovu </w:t>
            </w:r>
            <w:r w:rsidRPr="00420EBC">
              <w:rPr>
                <w:b/>
                <w:bCs/>
              </w:rPr>
              <w:t>pravil</w:t>
            </w:r>
            <w:r w:rsidRPr="00420EBC">
              <w:t xml:space="preserve">? </w:t>
            </w:r>
          </w:p>
          <w:p w:rsidR="00B42C9F" w:rsidRPr="00420EBC" w:rsidRDefault="00B42C9F" w:rsidP="00420EBC">
            <w:pPr>
              <w:spacing w:line="360" w:lineRule="auto"/>
            </w:pPr>
            <w:r w:rsidRPr="00420EBC">
              <w:t>(A) zakřičel</w:t>
            </w:r>
          </w:p>
          <w:p w:rsidR="00B42C9F" w:rsidRPr="00420EBC" w:rsidRDefault="00B42C9F" w:rsidP="00420EBC">
            <w:pPr>
              <w:spacing w:line="360" w:lineRule="auto"/>
            </w:pPr>
            <w:r w:rsidRPr="00420EBC">
              <w:t>(B) popřel</w:t>
            </w:r>
          </w:p>
          <w:p w:rsidR="00B42C9F" w:rsidRPr="00420EBC" w:rsidRDefault="00B42C9F" w:rsidP="00420EBC">
            <w:pPr>
              <w:spacing w:line="360" w:lineRule="auto"/>
            </w:pPr>
            <w:r w:rsidRPr="00420EBC">
              <w:t xml:space="preserve">(C) řekl </w:t>
            </w:r>
          </w:p>
          <w:p w:rsidR="00B42C9F" w:rsidRPr="00420EBC" w:rsidRDefault="00B42C9F" w:rsidP="00420EBC">
            <w:pPr>
              <w:spacing w:line="360" w:lineRule="auto"/>
            </w:pPr>
            <w:r w:rsidRPr="00420EBC">
              <w:t>(D) vysvětlil</w:t>
            </w:r>
          </w:p>
          <w:p w:rsidR="00B42C9F" w:rsidRPr="00420EBC" w:rsidRDefault="00B42C9F" w:rsidP="00420EBC">
            <w:pPr>
              <w:spacing w:line="360" w:lineRule="auto"/>
            </w:pPr>
          </w:p>
          <w:p w:rsidR="00B42C9F" w:rsidRPr="00420EBC" w:rsidRDefault="00B42C9F" w:rsidP="00420EBC">
            <w:pPr>
              <w:spacing w:line="360" w:lineRule="auto"/>
            </w:pPr>
            <w:r w:rsidRPr="00420EBC">
              <w:t xml:space="preserve">Náš pan učitel je </w:t>
            </w:r>
            <w:r w:rsidRPr="00420EBC">
              <w:rPr>
                <w:b/>
                <w:bCs/>
              </w:rPr>
              <w:t>dobrý</w:t>
            </w:r>
            <w:r w:rsidRPr="00420EBC">
              <w:t xml:space="preserve"> člověk. </w:t>
            </w:r>
          </w:p>
          <w:p w:rsidR="00B42C9F" w:rsidRPr="00420EBC" w:rsidRDefault="00B42C9F" w:rsidP="00420EBC">
            <w:pPr>
              <w:spacing w:line="360" w:lineRule="auto"/>
            </w:pPr>
          </w:p>
          <w:p w:rsidR="00B42C9F" w:rsidRPr="00420EBC" w:rsidRDefault="00B42C9F" w:rsidP="00420EBC">
            <w:pPr>
              <w:spacing w:line="360" w:lineRule="auto"/>
              <w:rPr>
                <w:b/>
                <w:bCs/>
              </w:rPr>
            </w:pPr>
            <w:r w:rsidRPr="00420EBC">
              <w:t xml:space="preserve">Nahraď slovo </w:t>
            </w:r>
            <w:r w:rsidRPr="00420EBC">
              <w:rPr>
                <w:b/>
                <w:bCs/>
              </w:rPr>
              <w:t xml:space="preserve">dobrý </w:t>
            </w:r>
          </w:p>
          <w:p w:rsidR="00B42C9F" w:rsidRPr="00420EBC" w:rsidRDefault="00B42C9F" w:rsidP="00420EBC">
            <w:pPr>
              <w:spacing w:line="360" w:lineRule="auto"/>
            </w:pPr>
            <w:r w:rsidRPr="00420EBC">
              <w:t>slovem významem protikladným - ______________</w:t>
            </w:r>
          </w:p>
          <w:p w:rsidR="00B42C9F" w:rsidRPr="00420EBC" w:rsidRDefault="00B42C9F" w:rsidP="00420EBC">
            <w:pPr>
              <w:spacing w:line="360" w:lineRule="auto"/>
            </w:pPr>
            <w:r w:rsidRPr="00420EBC">
              <w:t xml:space="preserve">slovem významem podobným     </w:t>
            </w:r>
            <w:proofErr w:type="gramStart"/>
            <w:r w:rsidRPr="00420EBC">
              <w:t>-  _</w:t>
            </w:r>
            <w:proofErr w:type="gramEnd"/>
            <w:r w:rsidRPr="00420EBC">
              <w:t>______________</w:t>
            </w:r>
          </w:p>
          <w:p w:rsidR="00B42C9F" w:rsidRPr="00420EBC" w:rsidRDefault="00B42C9F" w:rsidP="00420EBC">
            <w:pPr>
              <w:spacing w:line="360" w:lineRule="auto"/>
            </w:pPr>
            <w:r w:rsidRPr="00420EBC">
              <w:t xml:space="preserve">slovem citově zabarveným          </w:t>
            </w:r>
            <w:proofErr w:type="gramStart"/>
            <w:r w:rsidRPr="00420EBC">
              <w:t>-  _</w:t>
            </w:r>
            <w:proofErr w:type="gramEnd"/>
            <w:r w:rsidRPr="00420EBC">
              <w:t>______________</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r w:rsidRPr="00420EBC">
              <w:t xml:space="preserve">Která z následujících vět </w:t>
            </w:r>
            <w:r w:rsidRPr="00420EBC">
              <w:rPr>
                <w:b/>
              </w:rPr>
              <w:t xml:space="preserve">obsahuje </w:t>
            </w:r>
            <w:r w:rsidRPr="00420EBC">
              <w:t>slovo vícevýznamové?</w:t>
            </w:r>
          </w:p>
          <w:p w:rsidR="00B42C9F" w:rsidRPr="00420EBC" w:rsidRDefault="00B42C9F" w:rsidP="00420EBC">
            <w:pPr>
              <w:spacing w:line="360" w:lineRule="auto"/>
            </w:pPr>
            <w:r w:rsidRPr="00420EBC">
              <w:t>(A) Prohra ho zarmoutila.</w:t>
            </w:r>
          </w:p>
          <w:p w:rsidR="00B42C9F" w:rsidRPr="00420EBC" w:rsidRDefault="00B42C9F" w:rsidP="00420EBC">
            <w:pPr>
              <w:spacing w:line="360" w:lineRule="auto"/>
            </w:pPr>
            <w:r w:rsidRPr="00420EBC">
              <w:t xml:space="preserve">(B) Monika dostala nový míč. </w:t>
            </w:r>
          </w:p>
          <w:p w:rsidR="00B42C9F" w:rsidRPr="00420EBC" w:rsidRDefault="00B42C9F" w:rsidP="00420EBC">
            <w:pPr>
              <w:spacing w:line="360" w:lineRule="auto"/>
            </w:pPr>
            <w:r w:rsidRPr="00420EBC">
              <w:t xml:space="preserve">(C) Zelenina je zdravá, měli bychom ji jíst každý den. </w:t>
            </w:r>
          </w:p>
          <w:p w:rsidR="00B42C9F" w:rsidRPr="00420EBC" w:rsidRDefault="00B42C9F" w:rsidP="00420EBC">
            <w:pPr>
              <w:spacing w:line="360" w:lineRule="auto"/>
            </w:pPr>
            <w:r w:rsidRPr="00420EBC">
              <w:t xml:space="preserve">(D) Ve škole na chodbě jsem našel korunu. </w:t>
            </w:r>
          </w:p>
          <w:p w:rsidR="00B42C9F" w:rsidRPr="00420EBC" w:rsidRDefault="00B42C9F" w:rsidP="00420EBC">
            <w:pPr>
              <w:spacing w:line="360" w:lineRule="auto"/>
            </w:pPr>
          </w:p>
          <w:p w:rsidR="00B42C9F" w:rsidRPr="00420EBC" w:rsidRDefault="00B42C9F" w:rsidP="00420EBC">
            <w:pPr>
              <w:spacing w:line="360" w:lineRule="auto"/>
            </w:pPr>
            <w:r w:rsidRPr="00420EBC">
              <w:t>Vysvětli další významy tohoto slova:</w:t>
            </w:r>
          </w:p>
          <w:p w:rsidR="00B42C9F" w:rsidRPr="00420EBC" w:rsidRDefault="00B42C9F" w:rsidP="00420EBC">
            <w:pPr>
              <w:spacing w:line="360" w:lineRule="auto"/>
            </w:pPr>
            <w:r w:rsidRPr="00420EBC">
              <w:t>__________________________________________</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Která z následujících možností </w:t>
            </w:r>
            <w:r w:rsidRPr="00420EBC">
              <w:rPr>
                <w:b/>
              </w:rPr>
              <w:t>obsahuje</w:t>
            </w:r>
            <w:r w:rsidRPr="00420EBC">
              <w:t xml:space="preserve"> slova s protikladným významem?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skromný – nenáročný </w:t>
            </w:r>
          </w:p>
          <w:p w:rsidR="00B42C9F" w:rsidRPr="00420EBC" w:rsidRDefault="00B42C9F" w:rsidP="00420EBC">
            <w:pPr>
              <w:spacing w:line="360" w:lineRule="auto"/>
            </w:pPr>
            <w:r w:rsidRPr="00420EBC">
              <w:t xml:space="preserve">(B) milý – nesoustředěný </w:t>
            </w:r>
          </w:p>
          <w:p w:rsidR="00B42C9F" w:rsidRPr="00420EBC" w:rsidRDefault="00B42C9F" w:rsidP="00420EBC">
            <w:pPr>
              <w:spacing w:line="360" w:lineRule="auto"/>
            </w:pPr>
            <w:r w:rsidRPr="00420EBC">
              <w:t>(C) šťastný – nešťastný</w:t>
            </w:r>
          </w:p>
          <w:p w:rsidR="00B42C9F" w:rsidRPr="00420EBC" w:rsidRDefault="00B42C9F" w:rsidP="00420EBC">
            <w:pPr>
              <w:spacing w:line="360" w:lineRule="auto"/>
            </w:pPr>
            <w:r w:rsidRPr="00420EBC">
              <w:t>(D) líný – nešikovný</w:t>
            </w:r>
          </w:p>
        </w:tc>
      </w:tr>
      <w:tr w:rsidR="00B42C9F" w:rsidRPr="00420EBC" w:rsidTr="00B42C9F">
        <w:trPr>
          <w:trHeight w:val="684"/>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Řešení: </w:t>
            </w:r>
          </w:p>
          <w:p w:rsidR="00B42C9F" w:rsidRPr="00420EBC" w:rsidRDefault="00B42C9F" w:rsidP="00420EBC">
            <w:pPr>
              <w:snapToGrid w:val="0"/>
              <w:spacing w:line="360" w:lineRule="auto"/>
            </w:pPr>
            <w:r w:rsidRPr="00420EBC">
              <w:t>pravil: (C) řekl</w:t>
            </w:r>
          </w:p>
          <w:p w:rsidR="00B42C9F" w:rsidRPr="00420EBC" w:rsidRDefault="00B42C9F" w:rsidP="00420EBC">
            <w:pPr>
              <w:snapToGrid w:val="0"/>
              <w:spacing w:line="360" w:lineRule="auto"/>
              <w:rPr>
                <w:b/>
              </w:rPr>
            </w:pPr>
            <w:r w:rsidRPr="00420EBC">
              <w:t xml:space="preserve">Věta s vícevýznamovým slovem: (D) Ve škole na chodbě jsem našel </w:t>
            </w:r>
            <w:r w:rsidRPr="00420EBC">
              <w:rPr>
                <w:b/>
              </w:rPr>
              <w:t>korunu.</w:t>
            </w:r>
          </w:p>
          <w:p w:rsidR="00B42C9F" w:rsidRPr="00420EBC" w:rsidRDefault="00B42C9F" w:rsidP="00420EBC">
            <w:pPr>
              <w:snapToGrid w:val="0"/>
              <w:spacing w:line="360" w:lineRule="auto"/>
            </w:pPr>
            <w:r w:rsidRPr="00420EBC">
              <w:lastRenderedPageBreak/>
              <w:t xml:space="preserve">Další významy slova koruna: panovníkova koruna, koruna stromu (stačí tyto dva významy, jakkoli volně popsané) </w:t>
            </w:r>
          </w:p>
          <w:p w:rsidR="00B42C9F" w:rsidRPr="00420EBC" w:rsidRDefault="00B42C9F" w:rsidP="00420EBC">
            <w:pPr>
              <w:snapToGrid w:val="0"/>
              <w:spacing w:line="360" w:lineRule="auto"/>
            </w:pPr>
            <w:r w:rsidRPr="00420EBC">
              <w:t xml:space="preserve">Slova s protikladným významem: (C) </w:t>
            </w:r>
            <w:proofErr w:type="gramStart"/>
            <w:r w:rsidRPr="00420EBC">
              <w:t>šťastný - nešťastný</w:t>
            </w:r>
            <w:proofErr w:type="gramEnd"/>
            <w:r w:rsidRPr="00420EBC">
              <w:t xml:space="preserve">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Jazyková výchova (Stavba slova)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s>
              <w:snapToGrid w:val="0"/>
              <w:spacing w:line="360" w:lineRule="auto"/>
              <w:ind w:right="0"/>
              <w:rPr>
                <w:b w:val="0"/>
                <w:i w:val="0"/>
                <w:sz w:val="24"/>
                <w:szCs w:val="24"/>
              </w:rPr>
            </w:pPr>
            <w:r w:rsidRPr="00420EBC">
              <w:rPr>
                <w:bCs w:val="0"/>
                <w:i w:val="0"/>
                <w:sz w:val="24"/>
                <w:szCs w:val="24"/>
              </w:rPr>
              <w:t>ČJL-5-2-02</w:t>
            </w:r>
            <w:r w:rsidRPr="00420EBC">
              <w:rPr>
                <w:b w:val="0"/>
                <w:i w:val="0"/>
                <w:sz w:val="24"/>
                <w:szCs w:val="24"/>
              </w:rPr>
              <w:t xml:space="preserve"> rozlišuje ve slově kořen, část příponovou, předponovou a koncovku</w:t>
            </w:r>
          </w:p>
          <w:p w:rsidR="00B42C9F" w:rsidRPr="00420EBC" w:rsidRDefault="00B42C9F" w:rsidP="00420EBC">
            <w:pPr>
              <w:pStyle w:val="Styl11bTunKurzvaVpravo02cmPed1bChar"/>
              <w:tabs>
                <w:tab w:val="clear" w:pos="530"/>
              </w:tabs>
              <w:spacing w:line="360" w:lineRule="auto"/>
              <w:ind w:left="47" w:right="0" w:hanging="47"/>
              <w:rPr>
                <w:sz w:val="24"/>
                <w:szCs w:val="24"/>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bCs/>
              </w:rPr>
              <w:t>ČJL-5-2-02.1</w:t>
            </w:r>
            <w:r w:rsidRPr="00420EBC">
              <w:t xml:space="preserve"> </w:t>
            </w:r>
            <w:r w:rsidRPr="00420EBC">
              <w:rPr>
                <w:b/>
              </w:rPr>
              <w:t>Žák určí kořen slova, část příponovou, předponovou</w:t>
            </w:r>
          </w:p>
          <w:p w:rsidR="00B42C9F" w:rsidRPr="00420EBC" w:rsidRDefault="00B42C9F" w:rsidP="00420EBC">
            <w:pPr>
              <w:spacing w:line="360" w:lineRule="auto"/>
            </w:pPr>
            <w:r w:rsidRPr="00420EBC">
              <w:rPr>
                <w:b/>
                <w:bCs/>
              </w:rPr>
              <w:t>ČJL-5-2-02.2</w:t>
            </w:r>
            <w:r w:rsidRPr="00420EBC">
              <w:t xml:space="preserve"> Žák rozliší, v kterých případech se jedná o slova příbuzná a v kterých o tvary téhož slova </w:t>
            </w:r>
          </w:p>
          <w:p w:rsidR="00B42C9F" w:rsidRPr="00420EBC" w:rsidRDefault="00B42C9F" w:rsidP="00420EBC">
            <w:pPr>
              <w:spacing w:line="360" w:lineRule="auto"/>
            </w:pPr>
            <w:r w:rsidRPr="00420EBC">
              <w:rPr>
                <w:b/>
                <w:bCs/>
              </w:rPr>
              <w:t>ČJL-5-2-02.3</w:t>
            </w:r>
            <w:r w:rsidRPr="00420EBC">
              <w:t xml:space="preserve"> Žák rozliší, která slova jsou příbuzná se zadaným slovem a která ne </w:t>
            </w:r>
          </w:p>
          <w:p w:rsidR="00B42C9F" w:rsidRPr="00420EBC" w:rsidRDefault="00B42C9F" w:rsidP="00420EBC">
            <w:pPr>
              <w:spacing w:line="360" w:lineRule="auto"/>
            </w:pPr>
            <w:r w:rsidRPr="00420EBC">
              <w:rPr>
                <w:b/>
                <w:bCs/>
              </w:rPr>
              <w:t>ČJL-5-2-02.4</w:t>
            </w:r>
            <w:r w:rsidRPr="00420EBC">
              <w:t xml:space="preserve"> </w:t>
            </w:r>
            <w:r w:rsidRPr="00420EBC">
              <w:rPr>
                <w:b/>
              </w:rPr>
              <w:t>Žák k danému slovu uvede slova příbuzná</w:t>
            </w:r>
            <w:r w:rsidRPr="00420EBC">
              <w:t xml:space="preserve">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Výslovnost, nevýslovně, slovník, slovíčka, proslov, oslovení, vyslovit je </w:t>
            </w:r>
            <w:r w:rsidRPr="00420EBC">
              <w:rPr>
                <w:b/>
                <w:bCs/>
              </w:rPr>
              <w:t>skupina slov</w:t>
            </w:r>
            <w:r w:rsidRPr="00420EBC">
              <w:t xml:space="preserve"> </w:t>
            </w:r>
            <w:r w:rsidRPr="00420EBC">
              <w:rPr>
                <w:b/>
                <w:bCs/>
              </w:rPr>
              <w:t>příbuzných</w:t>
            </w:r>
            <w:r w:rsidRPr="00420EBC">
              <w:t xml:space="preserve"> se slovem </w:t>
            </w:r>
            <w:r w:rsidRPr="00420EBC">
              <w:rPr>
                <w:b/>
                <w:bCs/>
              </w:rPr>
              <w:t>slovo</w:t>
            </w:r>
            <w:r w:rsidRPr="00420EBC">
              <w:t xml:space="preserve"> </w:t>
            </w:r>
          </w:p>
          <w:p w:rsidR="00B42C9F" w:rsidRPr="00420EBC" w:rsidRDefault="00B42C9F" w:rsidP="00420EBC">
            <w:pPr>
              <w:spacing w:line="360" w:lineRule="auto"/>
              <w:rPr>
                <w:b/>
                <w:bCs/>
              </w:rPr>
            </w:pPr>
            <w:r w:rsidRPr="00420EBC">
              <w:t xml:space="preserve">Urči stavbu slova </w:t>
            </w:r>
            <w:r w:rsidRPr="00420EBC">
              <w:rPr>
                <w:b/>
                <w:bCs/>
              </w:rPr>
              <w:t>nevýslovně</w:t>
            </w:r>
          </w:p>
          <w:p w:rsidR="00B42C9F" w:rsidRPr="00420EBC" w:rsidRDefault="00B42C9F" w:rsidP="00420EBC">
            <w:pPr>
              <w:spacing w:line="360" w:lineRule="auto"/>
            </w:pPr>
            <w:r w:rsidRPr="00420EBC">
              <w:t>část předponová _________</w:t>
            </w:r>
          </w:p>
          <w:p w:rsidR="00B42C9F" w:rsidRPr="00420EBC" w:rsidRDefault="00B42C9F" w:rsidP="00420EBC">
            <w:pPr>
              <w:spacing w:line="360" w:lineRule="auto"/>
            </w:pPr>
            <w:r w:rsidRPr="00420EBC">
              <w:t xml:space="preserve">kořen slova _________ </w:t>
            </w:r>
          </w:p>
          <w:p w:rsidR="00B42C9F" w:rsidRPr="00420EBC" w:rsidRDefault="00B42C9F" w:rsidP="00420EBC">
            <w:pPr>
              <w:spacing w:line="360" w:lineRule="auto"/>
            </w:pPr>
            <w:r w:rsidRPr="00420EBC">
              <w:t xml:space="preserve">část příponová _________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Které z následujících slov </w:t>
            </w:r>
            <w:r w:rsidRPr="00420EBC">
              <w:rPr>
                <w:b/>
              </w:rPr>
              <w:t>obsahuje</w:t>
            </w:r>
            <w:r w:rsidRPr="00420EBC">
              <w:t xml:space="preserve"> předponu i příponovou část?</w:t>
            </w:r>
          </w:p>
          <w:p w:rsidR="00B42C9F" w:rsidRPr="00420EBC" w:rsidRDefault="00B42C9F" w:rsidP="00420EBC">
            <w:pPr>
              <w:spacing w:line="360" w:lineRule="auto"/>
            </w:pPr>
            <w:r w:rsidRPr="00420EBC">
              <w:t xml:space="preserve">(A) proslov </w:t>
            </w:r>
          </w:p>
          <w:p w:rsidR="00B42C9F" w:rsidRPr="00420EBC" w:rsidRDefault="00B42C9F" w:rsidP="00420EBC">
            <w:pPr>
              <w:spacing w:line="360" w:lineRule="auto"/>
            </w:pPr>
            <w:r w:rsidRPr="00420EBC">
              <w:t xml:space="preserve">(B) ledový </w:t>
            </w:r>
          </w:p>
          <w:p w:rsidR="00B42C9F" w:rsidRPr="00420EBC" w:rsidRDefault="00B42C9F" w:rsidP="00420EBC">
            <w:pPr>
              <w:spacing w:line="360" w:lineRule="auto"/>
            </w:pPr>
            <w:r w:rsidRPr="00420EBC">
              <w:t xml:space="preserve">(C) nestartovat </w:t>
            </w:r>
          </w:p>
          <w:p w:rsidR="00B42C9F" w:rsidRPr="00420EBC" w:rsidRDefault="00B42C9F" w:rsidP="00420EBC">
            <w:pPr>
              <w:spacing w:line="360" w:lineRule="auto"/>
            </w:pPr>
            <w:r w:rsidRPr="00420EBC">
              <w:t xml:space="preserve">(D) lékařka </w:t>
            </w:r>
          </w:p>
          <w:p w:rsidR="00B42C9F" w:rsidRPr="00420EBC" w:rsidRDefault="00B42C9F" w:rsidP="00420EBC">
            <w:pPr>
              <w:spacing w:line="360" w:lineRule="auto"/>
              <w:rPr>
                <w:color w:val="000000"/>
              </w:rPr>
            </w:pPr>
          </w:p>
          <w:p w:rsidR="00B42C9F" w:rsidRPr="00420EBC" w:rsidRDefault="00B42C9F" w:rsidP="00420EBC">
            <w:pPr>
              <w:spacing w:line="360" w:lineRule="auto"/>
            </w:pPr>
            <w:r w:rsidRPr="00420EBC">
              <w:t>Roztřiď následující skupinu slov na slova příbuzná se slovem les a na tvary slova les:</w:t>
            </w:r>
          </w:p>
          <w:p w:rsidR="00B42C9F" w:rsidRPr="00420EBC" w:rsidRDefault="00B42C9F" w:rsidP="00420EBC">
            <w:pPr>
              <w:spacing w:line="360" w:lineRule="auto"/>
            </w:pPr>
            <w:r w:rsidRPr="00420EBC">
              <w:t xml:space="preserve">lesník, lesa, zalesnit, lesní, lesu, prales, lesem, pralesní </w:t>
            </w:r>
          </w:p>
          <w:p w:rsidR="00B42C9F" w:rsidRPr="00420EBC" w:rsidRDefault="00B42C9F" w:rsidP="00420EBC">
            <w:pPr>
              <w:spacing w:line="360" w:lineRule="auto"/>
            </w:pPr>
          </w:p>
          <w:p w:rsidR="00B42C9F" w:rsidRPr="00420EBC" w:rsidRDefault="00B42C9F" w:rsidP="00420EBC">
            <w:pPr>
              <w:spacing w:line="360" w:lineRule="auto"/>
            </w:pPr>
            <w:r w:rsidRPr="00420EBC">
              <w:t>slova příbuzná se slovem les:</w:t>
            </w:r>
          </w:p>
          <w:p w:rsidR="00B42C9F" w:rsidRPr="00420EBC" w:rsidRDefault="00B42C9F" w:rsidP="00420EBC">
            <w:pPr>
              <w:spacing w:line="360" w:lineRule="auto"/>
            </w:pPr>
            <w:r w:rsidRPr="00420EBC">
              <w:t>___________________________________________</w:t>
            </w:r>
          </w:p>
          <w:p w:rsidR="00B42C9F" w:rsidRPr="00420EBC" w:rsidRDefault="00B42C9F" w:rsidP="00420EBC">
            <w:pPr>
              <w:spacing w:line="360" w:lineRule="auto"/>
            </w:pPr>
          </w:p>
          <w:p w:rsidR="00B42C9F" w:rsidRPr="00420EBC" w:rsidRDefault="00B42C9F" w:rsidP="00420EBC">
            <w:pPr>
              <w:spacing w:line="360" w:lineRule="auto"/>
            </w:pPr>
            <w:r w:rsidRPr="00420EBC">
              <w:t>tvary slova les:</w:t>
            </w:r>
          </w:p>
          <w:p w:rsidR="00B42C9F" w:rsidRPr="00420EBC" w:rsidRDefault="00B42C9F" w:rsidP="00420EBC">
            <w:pPr>
              <w:spacing w:line="360" w:lineRule="auto"/>
            </w:pPr>
            <w:r w:rsidRPr="00420EBC">
              <w:t>_____________________________________</w:t>
            </w:r>
          </w:p>
          <w:p w:rsidR="00B42C9F" w:rsidRPr="00420EBC" w:rsidRDefault="00B42C9F" w:rsidP="00420EBC">
            <w:pPr>
              <w:spacing w:line="360" w:lineRule="auto"/>
              <w:rPr>
                <w:b/>
                <w:bCs/>
              </w:rPr>
            </w:pPr>
          </w:p>
          <w:p w:rsidR="00B42C9F" w:rsidRPr="00420EBC" w:rsidRDefault="00B42C9F" w:rsidP="00420EBC">
            <w:pPr>
              <w:spacing w:line="360" w:lineRule="auto"/>
            </w:pPr>
            <w:r w:rsidRPr="00420EBC">
              <w:rPr>
                <w:b/>
                <w:bCs/>
              </w:rPr>
              <w:t xml:space="preserve">Český </w:t>
            </w:r>
            <w:r w:rsidRPr="00420EBC">
              <w:t xml:space="preserve">jazyk je náš jazyk národní. </w:t>
            </w:r>
          </w:p>
          <w:p w:rsidR="00B42C9F" w:rsidRPr="00420EBC" w:rsidRDefault="00B42C9F" w:rsidP="00420EBC">
            <w:pPr>
              <w:spacing w:line="360" w:lineRule="auto"/>
            </w:pPr>
            <w:r w:rsidRPr="00420EBC">
              <w:t xml:space="preserve">Které z následujících slov </w:t>
            </w:r>
            <w:r w:rsidRPr="00420EBC">
              <w:rPr>
                <w:b/>
              </w:rPr>
              <w:t xml:space="preserve">není </w:t>
            </w:r>
            <w:r w:rsidRPr="00420EBC">
              <w:t xml:space="preserve">příbuzné se slovem </w:t>
            </w:r>
            <w:r w:rsidRPr="00420EBC">
              <w:rPr>
                <w:b/>
                <w:bCs/>
              </w:rPr>
              <w:t>český</w:t>
            </w:r>
            <w:r w:rsidRPr="00420EBC">
              <w:t>?</w:t>
            </w:r>
          </w:p>
          <w:p w:rsidR="00B42C9F" w:rsidRPr="00420EBC" w:rsidRDefault="00B42C9F" w:rsidP="00420EBC">
            <w:pPr>
              <w:spacing w:line="360" w:lineRule="auto"/>
            </w:pPr>
            <w:r w:rsidRPr="00420EBC">
              <w:t xml:space="preserve">(A) čeština </w:t>
            </w:r>
          </w:p>
          <w:p w:rsidR="00B42C9F" w:rsidRPr="00420EBC" w:rsidRDefault="00B42C9F" w:rsidP="00420EBC">
            <w:pPr>
              <w:spacing w:line="360" w:lineRule="auto"/>
            </w:pPr>
            <w:r w:rsidRPr="00420EBC">
              <w:t xml:space="preserve">(B) nečeský </w:t>
            </w:r>
          </w:p>
          <w:p w:rsidR="00B42C9F" w:rsidRPr="00420EBC" w:rsidRDefault="00B42C9F" w:rsidP="00420EBC">
            <w:pPr>
              <w:spacing w:line="360" w:lineRule="auto"/>
            </w:pPr>
            <w:r w:rsidRPr="00420EBC">
              <w:t xml:space="preserve">(C) Čech </w:t>
            </w:r>
          </w:p>
          <w:p w:rsidR="00B42C9F" w:rsidRPr="00420EBC" w:rsidRDefault="00B42C9F" w:rsidP="00420EBC">
            <w:pPr>
              <w:spacing w:line="360" w:lineRule="auto"/>
            </w:pPr>
            <w:r w:rsidRPr="00420EBC">
              <w:t xml:space="preserve">(D) česat </w:t>
            </w:r>
          </w:p>
          <w:p w:rsidR="00B42C9F" w:rsidRPr="00420EBC" w:rsidRDefault="00B42C9F" w:rsidP="00420EBC">
            <w:pPr>
              <w:spacing w:line="360" w:lineRule="auto"/>
            </w:pPr>
          </w:p>
        </w:tc>
      </w:tr>
      <w:tr w:rsidR="00B42C9F" w:rsidRPr="00420EBC" w:rsidTr="00B42C9F">
        <w:trPr>
          <w:trHeight w:val="46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Řešení:</w:t>
            </w:r>
          </w:p>
          <w:p w:rsidR="00B42C9F" w:rsidRPr="00420EBC" w:rsidRDefault="00B42C9F" w:rsidP="00420EBC">
            <w:pPr>
              <w:snapToGrid w:val="0"/>
              <w:spacing w:line="360" w:lineRule="auto"/>
            </w:pPr>
            <w:r w:rsidRPr="00420EBC">
              <w:t xml:space="preserve">Stavba slova nevýslovně: část předponová: </w:t>
            </w:r>
            <w:proofErr w:type="spellStart"/>
            <w:r w:rsidRPr="00420EBC">
              <w:t>nevý</w:t>
            </w:r>
            <w:proofErr w:type="spellEnd"/>
            <w:r w:rsidRPr="00420EBC">
              <w:t>-, kořen slova: slov,</w:t>
            </w:r>
          </w:p>
          <w:p w:rsidR="00B42C9F" w:rsidRPr="00420EBC" w:rsidRDefault="00B42C9F" w:rsidP="00420EBC">
            <w:pPr>
              <w:snapToGrid w:val="0"/>
              <w:spacing w:line="360" w:lineRule="auto"/>
            </w:pPr>
            <w:r w:rsidRPr="00420EBC">
              <w:t>část příponová: -ně</w:t>
            </w:r>
          </w:p>
          <w:p w:rsidR="00B42C9F" w:rsidRPr="00420EBC" w:rsidRDefault="00B42C9F" w:rsidP="00420EBC">
            <w:pPr>
              <w:snapToGrid w:val="0"/>
              <w:spacing w:line="360" w:lineRule="auto"/>
            </w:pPr>
            <w:r w:rsidRPr="00420EBC">
              <w:t>Slovo s předponou i příponovou částí: (C) nestartovat</w:t>
            </w:r>
          </w:p>
          <w:p w:rsidR="00B42C9F" w:rsidRPr="00420EBC" w:rsidRDefault="00B42C9F" w:rsidP="00420EBC">
            <w:pPr>
              <w:snapToGrid w:val="0"/>
              <w:spacing w:line="360" w:lineRule="auto"/>
            </w:pPr>
            <w:r w:rsidRPr="00420EBC">
              <w:t xml:space="preserve">Slova příbuzná se slovem les: lesník, zalesnit, lesní, prales, pralesní </w:t>
            </w:r>
          </w:p>
          <w:p w:rsidR="00B42C9F" w:rsidRPr="00420EBC" w:rsidRDefault="00B42C9F" w:rsidP="00420EBC">
            <w:pPr>
              <w:snapToGrid w:val="0"/>
              <w:spacing w:line="360" w:lineRule="auto"/>
            </w:pPr>
            <w:r w:rsidRPr="00420EBC">
              <w:t xml:space="preserve">Tvary slova les: lesa, lesu, lesem </w:t>
            </w:r>
          </w:p>
          <w:p w:rsidR="00B42C9F" w:rsidRPr="00420EBC" w:rsidRDefault="00B42C9F" w:rsidP="00420EBC">
            <w:pPr>
              <w:snapToGrid w:val="0"/>
              <w:spacing w:line="360" w:lineRule="auto"/>
            </w:pPr>
            <w:r w:rsidRPr="00420EBC">
              <w:t xml:space="preserve">Se slovem český není příbuzné slovo: (D) česat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Český jazyk a literatura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Jazyková výchova (Slovní druhy) </w:t>
            </w:r>
          </w:p>
        </w:tc>
      </w:tr>
      <w:tr w:rsidR="00B42C9F" w:rsidRPr="00420EBC" w:rsidTr="00B42C9F">
        <w:trPr>
          <w:trHeight w:val="65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47" w:firstLine="0"/>
              <w:rPr>
                <w:b w:val="0"/>
                <w:i w:val="0"/>
                <w:sz w:val="24"/>
                <w:szCs w:val="24"/>
              </w:rPr>
            </w:pPr>
            <w:r w:rsidRPr="00420EBC">
              <w:rPr>
                <w:i w:val="0"/>
                <w:sz w:val="24"/>
                <w:szCs w:val="24"/>
              </w:rPr>
              <w:t xml:space="preserve">ČJL-5-2-03 </w:t>
            </w:r>
            <w:r w:rsidRPr="00420EBC">
              <w:rPr>
                <w:b w:val="0"/>
                <w:i w:val="0"/>
                <w:sz w:val="24"/>
                <w:szCs w:val="24"/>
              </w:rPr>
              <w:t>určuje slovní druhy plnovýznamových slov a využívá je v gramaticky správných tvarech</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rPr>
                <w:b/>
                <w:bCs/>
                <w:iCs/>
              </w:rPr>
              <w:t>ČJL-5-2-03.1</w:t>
            </w:r>
            <w:r w:rsidRPr="00420EBC">
              <w:t xml:space="preserve"> Žák určí slovní druh vyznačeného slova ve větě (kromě částic)</w:t>
            </w:r>
          </w:p>
          <w:p w:rsidR="00B42C9F" w:rsidRPr="00420EBC" w:rsidRDefault="00B42C9F" w:rsidP="00420EBC">
            <w:pPr>
              <w:spacing w:line="360" w:lineRule="auto"/>
            </w:pPr>
            <w:r w:rsidRPr="00420EBC">
              <w:rPr>
                <w:b/>
                <w:bCs/>
                <w:iCs/>
              </w:rPr>
              <w:t>ČJL-5-2-03.1.2</w:t>
            </w:r>
            <w:r w:rsidRPr="00420EBC">
              <w:t xml:space="preserve"> Žák vybere z krátkého textu větu, která obsahuje / neobsahuje určený slovní druh </w:t>
            </w:r>
          </w:p>
          <w:p w:rsidR="00B42C9F" w:rsidRPr="00420EBC" w:rsidRDefault="00B42C9F" w:rsidP="00420EBC">
            <w:pPr>
              <w:spacing w:line="360" w:lineRule="auto"/>
            </w:pPr>
            <w:r w:rsidRPr="00420EBC">
              <w:rPr>
                <w:b/>
                <w:bCs/>
                <w:iCs/>
              </w:rPr>
              <w:t>ČJL-5-2-03.3</w:t>
            </w:r>
            <w:r w:rsidRPr="00420EBC">
              <w:t xml:space="preserve"> Žák určí u podstatného jména rod, číslo, pád a vzor a na základě této znalosti používá podstatná jména ve správném tvaru v mluveném i psaném projevu. </w:t>
            </w:r>
          </w:p>
          <w:p w:rsidR="00B42C9F" w:rsidRPr="00420EBC" w:rsidRDefault="00B42C9F" w:rsidP="00420EBC">
            <w:pPr>
              <w:spacing w:line="360" w:lineRule="auto"/>
            </w:pPr>
            <w:r w:rsidRPr="00420EBC">
              <w:rPr>
                <w:b/>
                <w:bCs/>
                <w:iCs/>
              </w:rPr>
              <w:lastRenderedPageBreak/>
              <w:t>ČJL-5-2-03.4</w:t>
            </w:r>
            <w:r w:rsidRPr="00420EBC">
              <w:t xml:space="preserve"> Žák rozliší přídavné jméno tvrdé a měkké, ve spojení přídavného a podstatného jména určí u přídavného jména jeho pád, číslo, rod a na základě této znalosti používá přídavná jména ve správném tvaru v mluveném i psaném projevu</w:t>
            </w:r>
          </w:p>
          <w:p w:rsidR="00B42C9F" w:rsidRPr="00420EBC" w:rsidRDefault="00B42C9F" w:rsidP="00420EBC">
            <w:pPr>
              <w:spacing w:line="360" w:lineRule="auto"/>
            </w:pPr>
            <w:r w:rsidRPr="00420EBC">
              <w:rPr>
                <w:b/>
                <w:bCs/>
                <w:iCs/>
              </w:rPr>
              <w:t>ČJL-5-2-03.5</w:t>
            </w:r>
            <w:r w:rsidRPr="00420EBC">
              <w:t xml:space="preserve"> Žák určí osobu, číslo, způsob (u způsobu oznamovacího čas) u slovesa, užívá slovesa ve správných tvarech mluveném i psaném projevu </w:t>
            </w:r>
          </w:p>
          <w:p w:rsidR="00B42C9F" w:rsidRPr="00420EBC" w:rsidRDefault="00B42C9F" w:rsidP="00420EBC">
            <w:pPr>
              <w:spacing w:line="360" w:lineRule="auto"/>
            </w:pPr>
            <w:r w:rsidRPr="00420EBC">
              <w:rPr>
                <w:b/>
                <w:bCs/>
                <w:iCs/>
              </w:rPr>
              <w:t>ČJL-5-2-03.6</w:t>
            </w:r>
            <w:r w:rsidRPr="00420EBC">
              <w:t xml:space="preserve"> Žák rozliší, zda věta je/není napsaná gramaticky správně</w:t>
            </w:r>
          </w:p>
        </w:tc>
      </w:tr>
      <w:tr w:rsidR="00B42C9F" w:rsidRPr="00420EBC" w:rsidTr="00B42C9F">
        <w:trPr>
          <w:trHeight w:val="7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S poctivostí </w:t>
            </w:r>
            <w:r w:rsidRPr="00420EBC">
              <w:rPr>
                <w:b/>
                <w:bCs/>
              </w:rPr>
              <w:t>nejdál</w:t>
            </w:r>
            <w:r w:rsidRPr="00420EBC">
              <w:t xml:space="preserve"> dojdeš!</w:t>
            </w:r>
          </w:p>
          <w:p w:rsidR="00B42C9F" w:rsidRPr="00420EBC" w:rsidRDefault="00B42C9F" w:rsidP="00420EBC">
            <w:pPr>
              <w:spacing w:line="360" w:lineRule="auto"/>
              <w:rPr>
                <w:b/>
              </w:rPr>
            </w:pPr>
            <w:r w:rsidRPr="00420EBC">
              <w:rPr>
                <w:b/>
              </w:rPr>
              <w:t xml:space="preserve">Urči slovní druh vyznačeného slova ve větě: </w:t>
            </w:r>
          </w:p>
          <w:p w:rsidR="00B42C9F" w:rsidRPr="00420EBC" w:rsidRDefault="00B42C9F" w:rsidP="00420EBC">
            <w:pPr>
              <w:spacing w:line="360" w:lineRule="auto"/>
            </w:pPr>
            <w:r w:rsidRPr="00420EBC">
              <w:t xml:space="preserve">(A) podstatné jméno </w:t>
            </w:r>
          </w:p>
          <w:p w:rsidR="00B42C9F" w:rsidRPr="00420EBC" w:rsidRDefault="00B42C9F" w:rsidP="00420EBC">
            <w:pPr>
              <w:spacing w:line="360" w:lineRule="auto"/>
            </w:pPr>
            <w:r w:rsidRPr="00420EBC">
              <w:t xml:space="preserve">(B) příslovce </w:t>
            </w:r>
          </w:p>
          <w:p w:rsidR="00B42C9F" w:rsidRPr="00420EBC" w:rsidRDefault="00B42C9F" w:rsidP="00420EBC">
            <w:pPr>
              <w:spacing w:line="360" w:lineRule="auto"/>
            </w:pPr>
            <w:r w:rsidRPr="00420EBC">
              <w:t xml:space="preserve">(C) zájmeno </w:t>
            </w:r>
          </w:p>
          <w:p w:rsidR="00B42C9F" w:rsidRPr="00420EBC" w:rsidRDefault="00B42C9F" w:rsidP="00420EBC">
            <w:pPr>
              <w:spacing w:line="360" w:lineRule="auto"/>
            </w:pPr>
            <w:r w:rsidRPr="00420EBC">
              <w:t xml:space="preserve">(D) sloveso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 xml:space="preserve">Která z následujících vět </w:t>
            </w:r>
            <w:r w:rsidRPr="00420EBC">
              <w:rPr>
                <w:b/>
                <w:u w:val="single"/>
              </w:rPr>
              <w:t>neobsahuje</w:t>
            </w:r>
            <w:r w:rsidRPr="00420EBC">
              <w:rPr>
                <w:b/>
              </w:rPr>
              <w:t xml:space="preserve"> příslovce? </w:t>
            </w:r>
          </w:p>
          <w:p w:rsidR="00B42C9F" w:rsidRPr="00420EBC" w:rsidRDefault="00B42C9F" w:rsidP="00420EBC">
            <w:pPr>
              <w:spacing w:line="360" w:lineRule="auto"/>
            </w:pPr>
            <w:r w:rsidRPr="00420EBC">
              <w:t xml:space="preserve">(A) Hlavní město naší republiky je Praha. </w:t>
            </w:r>
          </w:p>
          <w:p w:rsidR="00B42C9F" w:rsidRPr="00420EBC" w:rsidRDefault="00B42C9F" w:rsidP="00420EBC">
            <w:pPr>
              <w:spacing w:line="360" w:lineRule="auto"/>
            </w:pPr>
            <w:r w:rsidRPr="00420EBC">
              <w:t xml:space="preserve">(B) Můj kamarád Petr běhá nejrychleji z celého mužstva. </w:t>
            </w:r>
          </w:p>
          <w:p w:rsidR="00B42C9F" w:rsidRPr="00420EBC" w:rsidRDefault="00B42C9F" w:rsidP="00420EBC">
            <w:pPr>
              <w:spacing w:line="360" w:lineRule="auto"/>
            </w:pPr>
            <w:r w:rsidRPr="00420EBC">
              <w:t xml:space="preserve">(C) Cestovatel vyprávěl zážitky z cest velmi zajímavě a poutavě. </w:t>
            </w:r>
          </w:p>
          <w:p w:rsidR="00B42C9F" w:rsidRPr="00420EBC" w:rsidRDefault="00B42C9F" w:rsidP="00420EBC">
            <w:pPr>
              <w:spacing w:line="360" w:lineRule="auto"/>
            </w:pPr>
            <w:r w:rsidRPr="00420EBC">
              <w:t xml:space="preserve">(D) V pět hodin budu už určitě doma. </w:t>
            </w:r>
          </w:p>
          <w:p w:rsidR="00B42C9F" w:rsidRPr="00420EBC" w:rsidRDefault="00B42C9F" w:rsidP="00420EBC">
            <w:pPr>
              <w:spacing w:line="360" w:lineRule="auto"/>
            </w:pPr>
          </w:p>
          <w:p w:rsidR="00B42C9F" w:rsidRPr="00420EBC" w:rsidRDefault="00B42C9F" w:rsidP="00420EBC">
            <w:pPr>
              <w:spacing w:line="360" w:lineRule="auto"/>
              <w:rPr>
                <w:b/>
                <w:i/>
              </w:rPr>
            </w:pPr>
            <w:r w:rsidRPr="00420EBC">
              <w:rPr>
                <w:b/>
                <w:i/>
              </w:rPr>
              <w:t xml:space="preserve">Ve městech je bohužel často vidět volně pobíhající psy. </w:t>
            </w:r>
          </w:p>
          <w:p w:rsidR="00B42C9F" w:rsidRPr="00420EBC" w:rsidRDefault="00B42C9F" w:rsidP="00420EBC">
            <w:pPr>
              <w:spacing w:line="360" w:lineRule="auto"/>
            </w:pPr>
            <w:r w:rsidRPr="00420EBC">
              <w:t xml:space="preserve">Ve kterém z následujících příkladů </w:t>
            </w:r>
            <w:r w:rsidRPr="00420EBC">
              <w:rPr>
                <w:b/>
              </w:rPr>
              <w:t>je</w:t>
            </w:r>
            <w:r w:rsidRPr="00420EBC">
              <w:t xml:space="preserve"> podstatné jméno</w:t>
            </w:r>
            <w:r w:rsidRPr="00420EBC">
              <w:rPr>
                <w:b/>
              </w:rPr>
              <w:t xml:space="preserve"> </w:t>
            </w:r>
            <w:r w:rsidRPr="00420EBC">
              <w:t xml:space="preserve">ve stejném pádě, čísle a rodě jako podstatné jméno </w:t>
            </w:r>
            <w:r w:rsidRPr="00420EBC">
              <w:rPr>
                <w:b/>
                <w:bCs/>
              </w:rPr>
              <w:t>psy</w:t>
            </w:r>
            <w:r w:rsidRPr="00420EBC">
              <w:t xml:space="preserve"> v uvedené větě?</w:t>
            </w:r>
          </w:p>
          <w:p w:rsidR="00B42C9F" w:rsidRPr="00420EBC" w:rsidRDefault="00B42C9F" w:rsidP="00420EBC">
            <w:pPr>
              <w:spacing w:line="360" w:lineRule="auto"/>
            </w:pPr>
            <w:r w:rsidRPr="00420EBC">
              <w:t xml:space="preserve">(A) namaluju sousedy </w:t>
            </w:r>
          </w:p>
          <w:p w:rsidR="00B42C9F" w:rsidRPr="00420EBC" w:rsidRDefault="00B42C9F" w:rsidP="00420EBC">
            <w:pPr>
              <w:spacing w:line="360" w:lineRule="auto"/>
            </w:pPr>
            <w:r w:rsidRPr="00420EBC">
              <w:t xml:space="preserve">(B) mluvím o příteli </w:t>
            </w:r>
          </w:p>
          <w:p w:rsidR="00B42C9F" w:rsidRPr="00420EBC" w:rsidRDefault="00B42C9F" w:rsidP="00420EBC">
            <w:pPr>
              <w:spacing w:line="360" w:lineRule="auto"/>
            </w:pPr>
            <w:r w:rsidRPr="00420EBC">
              <w:t xml:space="preserve">(C) sejdeme se s kamarády </w:t>
            </w:r>
          </w:p>
          <w:p w:rsidR="00B42C9F" w:rsidRPr="00420EBC" w:rsidRDefault="00B42C9F" w:rsidP="00420EBC">
            <w:pPr>
              <w:spacing w:line="360" w:lineRule="auto"/>
            </w:pPr>
            <w:r w:rsidRPr="00420EBC">
              <w:t>(D) nemáme rádi chyby</w:t>
            </w:r>
          </w:p>
          <w:p w:rsidR="00B42C9F" w:rsidRPr="00420EBC" w:rsidRDefault="00B42C9F" w:rsidP="00420EBC">
            <w:pPr>
              <w:spacing w:line="360" w:lineRule="auto"/>
            </w:pPr>
          </w:p>
          <w:p w:rsidR="00B42C9F" w:rsidRPr="00420EBC" w:rsidRDefault="00B42C9F" w:rsidP="00420EBC">
            <w:pPr>
              <w:spacing w:line="360" w:lineRule="auto"/>
            </w:pPr>
            <w:r w:rsidRPr="00420EBC">
              <w:t xml:space="preserve">Rozhodni, která z nabízených vět </w:t>
            </w:r>
            <w:r w:rsidRPr="00420EBC">
              <w:rPr>
                <w:b/>
                <w:bCs/>
              </w:rPr>
              <w:t xml:space="preserve">není </w:t>
            </w:r>
            <w:r w:rsidRPr="00420EBC">
              <w:t>napsaná správně – zaměř se na spojení podstatného a přídavného jména:</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w:t>
            </w:r>
            <w:r w:rsidRPr="00420EBC">
              <w:rPr>
                <w:b/>
                <w:bCs/>
              </w:rPr>
              <w:t>Žabí stehýnka</w:t>
            </w:r>
            <w:r w:rsidRPr="00420EBC">
              <w:t xml:space="preserve"> jsou vyhlášená pochoutka. </w:t>
            </w:r>
          </w:p>
          <w:p w:rsidR="00B42C9F" w:rsidRPr="00420EBC" w:rsidRDefault="00B42C9F" w:rsidP="00420EBC">
            <w:pPr>
              <w:spacing w:line="360" w:lineRule="auto"/>
            </w:pPr>
            <w:r w:rsidRPr="00420EBC">
              <w:t xml:space="preserve">(B) </w:t>
            </w:r>
            <w:r w:rsidRPr="00420EBC">
              <w:rPr>
                <w:b/>
                <w:bCs/>
              </w:rPr>
              <w:t>Noví žáci</w:t>
            </w:r>
            <w:r w:rsidRPr="00420EBC">
              <w:t xml:space="preserve"> se ve třídě rychle spřátelili.</w:t>
            </w:r>
          </w:p>
          <w:p w:rsidR="00B42C9F" w:rsidRPr="00420EBC" w:rsidRDefault="00B42C9F" w:rsidP="00420EBC">
            <w:pPr>
              <w:spacing w:line="360" w:lineRule="auto"/>
            </w:pPr>
            <w:r w:rsidRPr="00420EBC">
              <w:t xml:space="preserve">(C) </w:t>
            </w:r>
            <w:r w:rsidRPr="00420EBC">
              <w:rPr>
                <w:b/>
                <w:bCs/>
              </w:rPr>
              <w:t>Hluchý lidé</w:t>
            </w:r>
            <w:r w:rsidRPr="00420EBC">
              <w:t xml:space="preserve"> potřebují naši pomoc. </w:t>
            </w:r>
          </w:p>
          <w:p w:rsidR="00B42C9F" w:rsidRPr="00420EBC" w:rsidRDefault="00B42C9F" w:rsidP="00420EBC">
            <w:pPr>
              <w:spacing w:line="360" w:lineRule="auto"/>
            </w:pPr>
            <w:r w:rsidRPr="00420EBC">
              <w:lastRenderedPageBreak/>
              <w:t xml:space="preserve">(D) V zoologické zahradě se vylíhla </w:t>
            </w:r>
            <w:r w:rsidRPr="00420EBC">
              <w:rPr>
                <w:b/>
                <w:bCs/>
              </w:rPr>
              <w:t>sokolí mláďata.</w:t>
            </w:r>
            <w:r w:rsidRPr="00420EBC">
              <w:t xml:space="preserve">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Ve které větě </w:t>
            </w:r>
            <w:r w:rsidRPr="00420EBC">
              <w:rPr>
                <w:b/>
              </w:rPr>
              <w:t>je</w:t>
            </w:r>
            <w:r w:rsidRPr="00420EBC">
              <w:t xml:space="preserve"> sloveso uvedeno ve 3. osobě čísla jednotného?</w:t>
            </w:r>
          </w:p>
          <w:p w:rsidR="00B42C9F" w:rsidRPr="00420EBC" w:rsidRDefault="00B42C9F" w:rsidP="00420EBC">
            <w:pPr>
              <w:spacing w:line="360" w:lineRule="auto"/>
            </w:pPr>
            <w:r w:rsidRPr="00420EBC">
              <w:t xml:space="preserve">(A) Proč se mnou nemluvíte? </w:t>
            </w:r>
          </w:p>
          <w:p w:rsidR="00B42C9F" w:rsidRPr="00420EBC" w:rsidRDefault="00B42C9F" w:rsidP="00420EBC">
            <w:pPr>
              <w:spacing w:line="360" w:lineRule="auto"/>
            </w:pPr>
            <w:r w:rsidRPr="00420EBC">
              <w:t xml:space="preserve">(B) Učení mě baví. </w:t>
            </w:r>
          </w:p>
          <w:p w:rsidR="00B42C9F" w:rsidRPr="00420EBC" w:rsidRDefault="00B42C9F" w:rsidP="00420EBC">
            <w:pPr>
              <w:spacing w:line="360" w:lineRule="auto"/>
            </w:pPr>
            <w:r w:rsidRPr="00420EBC">
              <w:t xml:space="preserve">(C) Při fotbale nás soupeři vždy porazí. </w:t>
            </w:r>
          </w:p>
          <w:p w:rsidR="00B42C9F" w:rsidRPr="00420EBC" w:rsidRDefault="00B42C9F" w:rsidP="00420EBC">
            <w:pPr>
              <w:spacing w:line="360" w:lineRule="auto"/>
            </w:pPr>
            <w:r w:rsidRPr="00420EBC">
              <w:t>(D) Rádi pozorujeme noční oblohu.</w:t>
            </w:r>
          </w:p>
        </w:tc>
      </w:tr>
      <w:tr w:rsidR="00B42C9F" w:rsidRPr="00420EBC" w:rsidTr="00B42C9F">
        <w:trPr>
          <w:trHeight w:val="529"/>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Řešení:</w:t>
            </w:r>
          </w:p>
          <w:p w:rsidR="00B42C9F" w:rsidRPr="00420EBC" w:rsidRDefault="00B42C9F" w:rsidP="00420EBC">
            <w:pPr>
              <w:snapToGrid w:val="0"/>
              <w:spacing w:line="360" w:lineRule="auto"/>
            </w:pPr>
            <w:r w:rsidRPr="00420EBC">
              <w:t>nejdál: (D) příslovce</w:t>
            </w:r>
          </w:p>
          <w:p w:rsidR="00B42C9F" w:rsidRPr="00420EBC" w:rsidRDefault="00B42C9F" w:rsidP="00420EBC">
            <w:pPr>
              <w:snapToGrid w:val="0"/>
              <w:spacing w:line="360" w:lineRule="auto"/>
            </w:pPr>
            <w:r w:rsidRPr="00420EBC">
              <w:t>Věta, která neobsahuje příslovce: (A)</w:t>
            </w:r>
          </w:p>
          <w:p w:rsidR="00B42C9F" w:rsidRPr="00420EBC" w:rsidRDefault="00B42C9F" w:rsidP="00420EBC">
            <w:pPr>
              <w:snapToGrid w:val="0"/>
              <w:spacing w:line="360" w:lineRule="auto"/>
            </w:pPr>
            <w:r w:rsidRPr="00420EBC">
              <w:t>Podstatné jméno ve stejném pádě, čísle, rodě: (A) sousedy</w:t>
            </w:r>
          </w:p>
          <w:p w:rsidR="00B42C9F" w:rsidRPr="00420EBC" w:rsidRDefault="00B42C9F" w:rsidP="00420EBC">
            <w:pPr>
              <w:snapToGrid w:val="0"/>
              <w:spacing w:line="360" w:lineRule="auto"/>
            </w:pPr>
            <w:r w:rsidRPr="00420EBC">
              <w:t xml:space="preserve">Věta, která není napsaná pravopisně správně: (C)  </w:t>
            </w:r>
          </w:p>
          <w:p w:rsidR="00B42C9F" w:rsidRPr="00420EBC" w:rsidRDefault="00B42C9F" w:rsidP="00420EBC">
            <w:pPr>
              <w:snapToGrid w:val="0"/>
              <w:spacing w:line="360" w:lineRule="auto"/>
            </w:pPr>
            <w:r w:rsidRPr="00420EBC">
              <w:t>Věta se slovesem ve 3. osobě čísla jednotného: (B)</w:t>
            </w:r>
          </w:p>
          <w:p w:rsidR="00B42C9F" w:rsidRPr="00420EBC" w:rsidRDefault="00B42C9F" w:rsidP="00420EBC">
            <w:pPr>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Jazyková výchova (Tvarosloví)</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47" w:firstLine="0"/>
              <w:rPr>
                <w:b w:val="0"/>
                <w:i w:val="0"/>
                <w:sz w:val="24"/>
                <w:szCs w:val="24"/>
              </w:rPr>
            </w:pPr>
            <w:r w:rsidRPr="00420EBC">
              <w:rPr>
                <w:bCs w:val="0"/>
                <w:i w:val="0"/>
                <w:sz w:val="24"/>
                <w:szCs w:val="24"/>
              </w:rPr>
              <w:t>ČJL-5-2-04</w:t>
            </w:r>
            <w:r w:rsidRPr="00420EBC">
              <w:rPr>
                <w:b w:val="0"/>
                <w:i w:val="0"/>
                <w:sz w:val="24"/>
                <w:szCs w:val="24"/>
              </w:rPr>
              <w:t xml:space="preserve"> rozlišuje slova spisovná a jejich nespisovné tvary</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0" w:firstLine="0"/>
              <w:rPr>
                <w:b w:val="0"/>
                <w:bCs w:val="0"/>
                <w:i w:val="0"/>
                <w:iCs w:val="0"/>
                <w:sz w:val="24"/>
                <w:szCs w:val="24"/>
              </w:rPr>
            </w:pPr>
            <w:r w:rsidRPr="00420EBC">
              <w:rPr>
                <w:i w:val="0"/>
                <w:iCs w:val="0"/>
                <w:sz w:val="24"/>
                <w:szCs w:val="24"/>
              </w:rPr>
              <w:t xml:space="preserve">ČJL-5-2-04.1 </w:t>
            </w:r>
            <w:r w:rsidRPr="00420EBC">
              <w:rPr>
                <w:bCs w:val="0"/>
                <w:i w:val="0"/>
                <w:iCs w:val="0"/>
                <w:sz w:val="24"/>
                <w:szCs w:val="24"/>
              </w:rPr>
              <w:t>Žák vyhledá v textu nespisovný tvar podstatného a přídavného jména a slovesa a nahradí ho tvarem spisovným</w:t>
            </w:r>
            <w:r w:rsidRPr="00420EBC">
              <w:rPr>
                <w:b w:val="0"/>
                <w:bCs w:val="0"/>
                <w:i w:val="0"/>
                <w:iCs w:val="0"/>
                <w:sz w:val="24"/>
                <w:szCs w:val="24"/>
              </w:rPr>
              <w:t xml:space="preserve"> </w:t>
            </w:r>
          </w:p>
          <w:p w:rsidR="00B42C9F" w:rsidRPr="00420EBC" w:rsidRDefault="00B42C9F" w:rsidP="00420EBC">
            <w:pPr>
              <w:pStyle w:val="Styl11bTunKurzvaVpravo02cmPed1b"/>
              <w:spacing w:line="360" w:lineRule="auto"/>
              <w:ind w:left="0" w:firstLine="0"/>
              <w:rPr>
                <w:b w:val="0"/>
                <w:i w:val="0"/>
                <w:iCs w:val="0"/>
                <w:sz w:val="24"/>
                <w:szCs w:val="24"/>
              </w:rPr>
            </w:pPr>
            <w:r w:rsidRPr="00420EBC">
              <w:rPr>
                <w:b w:val="0"/>
                <w:i w:val="0"/>
                <w:iCs w:val="0"/>
                <w:sz w:val="24"/>
                <w:szCs w:val="24"/>
              </w:rPr>
              <w:t>(doporučujeme pro autory testů rozložit na dvě úlohy na sebe navazující: v 1. kroku žák vyhledá/nevyhledá, ve 2. kroku vyhledané nahradí/nenahradí)</w:t>
            </w:r>
          </w:p>
          <w:p w:rsidR="00B42C9F" w:rsidRPr="00420EBC" w:rsidRDefault="00B42C9F" w:rsidP="00420EBC">
            <w:pPr>
              <w:pStyle w:val="Styl11bTunKurzvaVpravo02cmPed1b"/>
              <w:spacing w:line="360" w:lineRule="auto"/>
              <w:ind w:left="0" w:firstLine="0"/>
              <w:rPr>
                <w:b w:val="0"/>
                <w:i w:val="0"/>
                <w:iCs w:val="0"/>
                <w:sz w:val="24"/>
                <w:szCs w:val="24"/>
              </w:rPr>
            </w:pPr>
            <w:r w:rsidRPr="00420EBC">
              <w:rPr>
                <w:bCs w:val="0"/>
                <w:i w:val="0"/>
                <w:iCs w:val="0"/>
                <w:sz w:val="24"/>
                <w:szCs w:val="24"/>
              </w:rPr>
              <w:t>ČJL-5-2-04.2</w:t>
            </w:r>
            <w:r w:rsidRPr="00420EBC">
              <w:rPr>
                <w:b w:val="0"/>
                <w:i w:val="0"/>
                <w:iCs w:val="0"/>
                <w:sz w:val="24"/>
                <w:szCs w:val="24"/>
              </w:rPr>
              <w:t xml:space="preserve"> </w:t>
            </w:r>
            <w:r w:rsidRPr="00420EBC">
              <w:rPr>
                <w:i w:val="0"/>
                <w:iCs w:val="0"/>
                <w:sz w:val="24"/>
                <w:szCs w:val="24"/>
              </w:rPr>
              <w:t>Žák doplní zadaný tvar podstatného jména do věty tak, aby to bylo mluvnicky a pravopisně správně (1. a 4. pád rod mužský životný).</w:t>
            </w:r>
            <w:r w:rsidRPr="00420EBC">
              <w:rPr>
                <w:b w:val="0"/>
                <w:i w:val="0"/>
                <w:iCs w:val="0"/>
                <w:sz w:val="24"/>
                <w:szCs w:val="24"/>
              </w:rPr>
              <w:t xml:space="preserve">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Která z následujících vět obsahuje pouze slova spisovná?</w:t>
            </w:r>
          </w:p>
          <w:p w:rsidR="00B42C9F" w:rsidRPr="00420EBC" w:rsidRDefault="00B42C9F" w:rsidP="00420EBC">
            <w:pPr>
              <w:spacing w:line="360" w:lineRule="auto"/>
            </w:pPr>
          </w:p>
          <w:p w:rsidR="00B42C9F" w:rsidRPr="00420EBC" w:rsidRDefault="00B42C9F" w:rsidP="00420EBC">
            <w:pPr>
              <w:spacing w:line="360" w:lineRule="auto"/>
            </w:pPr>
            <w:r w:rsidRPr="00420EBC">
              <w:t>(A) Mičuda mi spadla za plot k sousedům.</w:t>
            </w:r>
          </w:p>
          <w:p w:rsidR="00B42C9F" w:rsidRPr="00420EBC" w:rsidRDefault="00B42C9F" w:rsidP="00420EBC">
            <w:pPr>
              <w:spacing w:line="360" w:lineRule="auto"/>
            </w:pPr>
            <w:r w:rsidRPr="00420EBC">
              <w:t>(B) To je fakt hustý!</w:t>
            </w:r>
          </w:p>
          <w:p w:rsidR="00B42C9F" w:rsidRPr="00420EBC" w:rsidRDefault="00B42C9F" w:rsidP="00420EBC">
            <w:pPr>
              <w:spacing w:line="360" w:lineRule="auto"/>
            </w:pPr>
            <w:r w:rsidRPr="00420EBC">
              <w:t xml:space="preserve">(C) Adéla ode mě pořád </w:t>
            </w:r>
            <w:proofErr w:type="spellStart"/>
            <w:r w:rsidRPr="00420EBC">
              <w:t>vopisuje</w:t>
            </w:r>
            <w:proofErr w:type="spellEnd"/>
            <w:r w:rsidRPr="00420EBC">
              <w:t>!</w:t>
            </w:r>
          </w:p>
          <w:p w:rsidR="00B42C9F" w:rsidRPr="00420EBC" w:rsidRDefault="00B42C9F" w:rsidP="00420EBC">
            <w:pPr>
              <w:spacing w:line="360" w:lineRule="auto"/>
            </w:pPr>
            <w:r w:rsidRPr="00420EBC">
              <w:t>(D) Dnes máme domácí úkol z angličtiny.</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Když jsme četli </w:t>
            </w:r>
            <w:proofErr w:type="spellStart"/>
            <w:r w:rsidRPr="00420EBC">
              <w:t>Malýho</w:t>
            </w:r>
            <w:proofErr w:type="spellEnd"/>
            <w:r w:rsidRPr="00420EBC">
              <w:t xml:space="preserve"> prince, tak mi například vadilo, že spad z jiný planety. „To je přeci nesmysl,“ říkal jsem Kimovi. „Jak to, že ti to nevadí?“ A on, že je to pohádka. A tak jsem si pak znovu přečet o milionářovi, co pořád počítal peníze a na nic jiného neměl čas, a o tom králi, </w:t>
            </w:r>
            <w:proofErr w:type="spellStart"/>
            <w:r w:rsidRPr="00420EBC">
              <w:t>kterej</w:t>
            </w:r>
            <w:proofErr w:type="spellEnd"/>
            <w:r w:rsidRPr="00420EBC">
              <w:t xml:space="preserve"> přikazoval jen to, co šlo splnit, a o tom, jak se ochočuje liška, a najednou jsem to pochopil. Doopravdy se v Malým princi říká lidem o nich </w:t>
            </w:r>
            <w:proofErr w:type="spellStart"/>
            <w:r w:rsidRPr="00420EBC">
              <w:t>samejch</w:t>
            </w:r>
            <w:proofErr w:type="spellEnd"/>
            <w:r w:rsidRPr="00420EBC">
              <w:t xml:space="preserve">, i když je to pohádka myšlená pro děti. (V. Stýblová: Můj </w:t>
            </w:r>
            <w:proofErr w:type="spellStart"/>
            <w:r w:rsidRPr="00420EBC">
              <w:t>brácha</w:t>
            </w:r>
            <w:proofErr w:type="spellEnd"/>
            <w:r w:rsidRPr="00420EBC">
              <w:t xml:space="preserve">)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Vypiš z textu do tabulky dva nespisovné tvary slov a nahraď je tvary spisovnými:</w:t>
            </w:r>
          </w:p>
          <w:p w:rsidR="00B42C9F" w:rsidRPr="00420EBC" w:rsidRDefault="00B42C9F" w:rsidP="00420EBC">
            <w:pPr>
              <w:spacing w:line="360" w:lineRule="auto"/>
            </w:pPr>
          </w:p>
          <w:tbl>
            <w:tblPr>
              <w:tblW w:w="0" w:type="auto"/>
              <w:tblLayout w:type="fixed"/>
              <w:tblLook w:val="0000" w:firstRow="0" w:lastRow="0" w:firstColumn="0" w:lastColumn="0" w:noHBand="0" w:noVBand="0"/>
            </w:tblPr>
            <w:tblGrid>
              <w:gridCol w:w="2743"/>
              <w:gridCol w:w="2793"/>
            </w:tblGrid>
            <w:tr w:rsidR="00B42C9F" w:rsidRPr="00420EBC" w:rsidTr="00B42C9F">
              <w:tc>
                <w:tcPr>
                  <w:tcW w:w="274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Calibri"/>
                    </w:rPr>
                  </w:pPr>
                  <w:r w:rsidRPr="00420EBC">
                    <w:rPr>
                      <w:rFonts w:eastAsia="Calibri"/>
                    </w:rPr>
                    <w:t>nespisovný tvar</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Calibri"/>
                    </w:rPr>
                  </w:pPr>
                  <w:r w:rsidRPr="00420EBC">
                    <w:rPr>
                      <w:rFonts w:eastAsia="Calibri"/>
                    </w:rPr>
                    <w:t xml:space="preserve">spisovný tvar </w:t>
                  </w:r>
                </w:p>
              </w:tc>
            </w:tr>
            <w:tr w:rsidR="00B42C9F" w:rsidRPr="00420EBC" w:rsidTr="00B42C9F">
              <w:tc>
                <w:tcPr>
                  <w:tcW w:w="274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Calibri"/>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Calibri"/>
                    </w:rPr>
                  </w:pPr>
                </w:p>
              </w:tc>
            </w:tr>
            <w:tr w:rsidR="00B42C9F" w:rsidRPr="00420EBC" w:rsidTr="00B42C9F">
              <w:tc>
                <w:tcPr>
                  <w:tcW w:w="274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Calibri"/>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Calibri"/>
                    </w:rPr>
                  </w:pP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pStyle w:val="Styl11bTunKurzvaVpravo02cmPed1b"/>
              <w:spacing w:line="360" w:lineRule="auto"/>
              <w:ind w:left="0" w:firstLine="0"/>
              <w:rPr>
                <w:i w:val="0"/>
                <w:iCs w:val="0"/>
                <w:sz w:val="24"/>
                <w:szCs w:val="24"/>
              </w:rPr>
            </w:pPr>
            <w:r w:rsidRPr="00420EBC">
              <w:rPr>
                <w:i w:val="0"/>
                <w:iCs w:val="0"/>
                <w:sz w:val="24"/>
                <w:szCs w:val="24"/>
              </w:rPr>
              <w:t xml:space="preserve">Doplň do věty podstatné jméno ze závorky ve správném tvaru tak, aby byla mluvnicky a pravopisně správně: </w:t>
            </w:r>
          </w:p>
          <w:p w:rsidR="00B42C9F" w:rsidRPr="00420EBC" w:rsidRDefault="00B42C9F" w:rsidP="00420EBC">
            <w:pPr>
              <w:spacing w:line="360" w:lineRule="auto"/>
            </w:pPr>
          </w:p>
          <w:p w:rsidR="00B42C9F" w:rsidRPr="00420EBC" w:rsidRDefault="00B42C9F" w:rsidP="00420EBC">
            <w:pPr>
              <w:spacing w:line="360" w:lineRule="auto"/>
              <w:rPr>
                <w:b/>
              </w:rPr>
            </w:pPr>
            <w:r w:rsidRPr="00420EBC">
              <w:t>Velké vzdálenosti jsou dnes překonávány moderními __________(letadlo</w:t>
            </w:r>
            <w:r w:rsidRPr="00420EBC">
              <w:rPr>
                <w:b/>
              </w:rPr>
              <w:t>).</w:t>
            </w:r>
          </w:p>
          <w:p w:rsidR="00B42C9F" w:rsidRPr="00420EBC" w:rsidRDefault="00B42C9F" w:rsidP="00420EBC">
            <w:pPr>
              <w:spacing w:line="360" w:lineRule="auto"/>
            </w:pPr>
            <w:r w:rsidRPr="00420EBC">
              <w:t>Děti jely na školu v přírodě se svými</w:t>
            </w:r>
            <w:r w:rsidRPr="00420EBC">
              <w:rPr>
                <w:b/>
              </w:rPr>
              <w:t xml:space="preserve"> _____________ </w:t>
            </w:r>
            <w:r w:rsidRPr="00420EBC">
              <w:t>(učitel).</w:t>
            </w:r>
          </w:p>
          <w:p w:rsidR="00B42C9F" w:rsidRPr="00420EBC" w:rsidRDefault="00B42C9F" w:rsidP="00420EBC">
            <w:pPr>
              <w:spacing w:line="360" w:lineRule="auto"/>
            </w:pPr>
            <w:r w:rsidRPr="00420EBC">
              <w:t>Na poli si vesele hráli ušatí __________________ (králík).</w:t>
            </w:r>
          </w:p>
          <w:p w:rsidR="00B42C9F" w:rsidRPr="00420EBC" w:rsidRDefault="00B42C9F" w:rsidP="00420EBC">
            <w:pPr>
              <w:spacing w:line="360" w:lineRule="auto"/>
            </w:pPr>
            <w:r w:rsidRPr="00420EBC">
              <w:t>Při výtvarné výchově jsme malovali vodovými ____________(barva).</w:t>
            </w:r>
          </w:p>
          <w:p w:rsidR="00B42C9F" w:rsidRPr="00420EBC" w:rsidRDefault="00B42C9F" w:rsidP="00420EBC">
            <w:pPr>
              <w:spacing w:line="360" w:lineRule="auto"/>
            </w:pPr>
            <w:r w:rsidRPr="00420EBC">
              <w:t xml:space="preserve"> </w:t>
            </w:r>
          </w:p>
        </w:tc>
      </w:tr>
      <w:tr w:rsidR="00B42C9F" w:rsidRPr="00420EBC" w:rsidTr="00B42C9F">
        <w:trPr>
          <w:trHeight w:val="34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Řešení:</w:t>
            </w:r>
          </w:p>
          <w:p w:rsidR="00B42C9F" w:rsidRPr="00420EBC" w:rsidRDefault="00B42C9F" w:rsidP="00420EBC">
            <w:pPr>
              <w:snapToGrid w:val="0"/>
              <w:spacing w:line="360" w:lineRule="auto"/>
            </w:pPr>
            <w:r w:rsidRPr="00420EBC">
              <w:t>Věta obsahující pouze spisovná slova: (D)</w:t>
            </w:r>
          </w:p>
          <w:p w:rsidR="00B42C9F" w:rsidRPr="00420EBC" w:rsidRDefault="00B42C9F" w:rsidP="00420EBC">
            <w:pPr>
              <w:snapToGrid w:val="0"/>
              <w:spacing w:line="360" w:lineRule="auto"/>
            </w:pPr>
            <w:r w:rsidRPr="00420EBC">
              <w:t xml:space="preserve">Nespisovné tvary např.: </w:t>
            </w:r>
            <w:proofErr w:type="spellStart"/>
            <w:r w:rsidRPr="00420EBC">
              <w:t>Malýho</w:t>
            </w:r>
            <w:proofErr w:type="spellEnd"/>
            <w:r w:rsidRPr="00420EBC">
              <w:t xml:space="preserve">, </w:t>
            </w:r>
            <w:proofErr w:type="spellStart"/>
            <w:r w:rsidRPr="00420EBC">
              <w:t>kterej</w:t>
            </w:r>
            <w:proofErr w:type="spellEnd"/>
            <w:r w:rsidRPr="00420EBC">
              <w:t>; spisovně: Malého, který</w:t>
            </w:r>
          </w:p>
          <w:p w:rsidR="00B42C9F" w:rsidRPr="00420EBC" w:rsidRDefault="00B42C9F" w:rsidP="00420EBC">
            <w:pPr>
              <w:snapToGrid w:val="0"/>
              <w:spacing w:line="360" w:lineRule="auto"/>
            </w:pPr>
            <w:r w:rsidRPr="00420EBC">
              <w:lastRenderedPageBreak/>
              <w:t>Podstatná jména ve správném tvaru: letadly, učiteli, králíci, barvami</w:t>
            </w:r>
          </w:p>
          <w:p w:rsidR="00B42C9F" w:rsidRPr="00420EBC" w:rsidRDefault="00B42C9F" w:rsidP="00420EBC">
            <w:pPr>
              <w:snapToGrid w:val="0"/>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Jazyková výchova (Skladba)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0" w:firstLine="0"/>
              <w:rPr>
                <w:b w:val="0"/>
                <w:bCs w:val="0"/>
                <w:i w:val="0"/>
                <w:sz w:val="24"/>
                <w:szCs w:val="24"/>
              </w:rPr>
            </w:pPr>
            <w:r w:rsidRPr="00420EBC">
              <w:rPr>
                <w:i w:val="0"/>
                <w:sz w:val="24"/>
                <w:szCs w:val="24"/>
              </w:rPr>
              <w:t>ČJL-5-2-05 v</w:t>
            </w:r>
            <w:r w:rsidRPr="00420EBC">
              <w:rPr>
                <w:b w:val="0"/>
                <w:bCs w:val="0"/>
                <w:i w:val="0"/>
                <w:sz w:val="24"/>
                <w:szCs w:val="24"/>
              </w:rPr>
              <w:t>yhledá základní skladební dvojici a v neúplné základní skladební dvojici označuje základ věty</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0" w:firstLine="0"/>
              <w:rPr>
                <w:b w:val="0"/>
                <w:i w:val="0"/>
                <w:iCs w:val="0"/>
                <w:sz w:val="24"/>
                <w:szCs w:val="24"/>
              </w:rPr>
            </w:pPr>
            <w:r w:rsidRPr="00420EBC">
              <w:rPr>
                <w:i w:val="0"/>
                <w:iCs w:val="0"/>
                <w:sz w:val="24"/>
                <w:szCs w:val="24"/>
              </w:rPr>
              <w:t xml:space="preserve">ČJL-5-2-05.1 </w:t>
            </w:r>
            <w:r w:rsidRPr="00420EBC">
              <w:rPr>
                <w:b w:val="0"/>
                <w:i w:val="0"/>
                <w:iCs w:val="0"/>
                <w:sz w:val="24"/>
                <w:szCs w:val="24"/>
              </w:rPr>
              <w:t>Žák vyhledá ve větě základní skladební dvojici (podmět vyjádřený, nevyjádřený, několikanásobný)</w:t>
            </w:r>
          </w:p>
          <w:p w:rsidR="00B42C9F" w:rsidRPr="00420EBC" w:rsidRDefault="00B42C9F" w:rsidP="00420EBC">
            <w:pPr>
              <w:pStyle w:val="Styl11bTunKurzvaVpravo02cmPed1b"/>
              <w:spacing w:line="360" w:lineRule="auto"/>
              <w:ind w:left="0" w:firstLine="0"/>
              <w:rPr>
                <w:b w:val="0"/>
                <w:i w:val="0"/>
                <w:iCs w:val="0"/>
                <w:sz w:val="24"/>
                <w:szCs w:val="24"/>
              </w:rPr>
            </w:pPr>
            <w:r w:rsidRPr="00420EBC">
              <w:rPr>
                <w:i w:val="0"/>
                <w:iCs w:val="0"/>
                <w:sz w:val="24"/>
                <w:szCs w:val="24"/>
              </w:rPr>
              <w:t>ČJL-5-2-05.2</w:t>
            </w:r>
            <w:r w:rsidRPr="00420EBC">
              <w:rPr>
                <w:i w:val="0"/>
                <w:iCs w:val="0"/>
                <w:color w:val="FF0000"/>
                <w:sz w:val="24"/>
                <w:szCs w:val="24"/>
              </w:rPr>
              <w:t xml:space="preserve"> </w:t>
            </w:r>
            <w:r w:rsidRPr="00420EBC">
              <w:rPr>
                <w:b w:val="0"/>
                <w:i w:val="0"/>
                <w:iCs w:val="0"/>
                <w:sz w:val="24"/>
                <w:szCs w:val="24"/>
              </w:rPr>
              <w:t xml:space="preserve">Žák vyhledá ve větě určovací skladební dvojice (bez terminologie)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Českým zemím kdysi vládli králové. </w:t>
            </w:r>
          </w:p>
          <w:p w:rsidR="00B42C9F" w:rsidRPr="00420EBC" w:rsidRDefault="00B42C9F" w:rsidP="00420EBC">
            <w:pPr>
              <w:spacing w:line="360" w:lineRule="auto"/>
            </w:pPr>
            <w:r w:rsidRPr="00420EBC">
              <w:t xml:space="preserve">Která z následujících dvojic slov </w:t>
            </w:r>
            <w:r w:rsidRPr="00420EBC">
              <w:rPr>
                <w:b/>
              </w:rPr>
              <w:t xml:space="preserve">je </w:t>
            </w:r>
            <w:r w:rsidRPr="00420EBC">
              <w:t xml:space="preserve">základní skladební dvojice uvedené věty? </w:t>
            </w:r>
          </w:p>
          <w:p w:rsidR="00B42C9F" w:rsidRPr="00420EBC" w:rsidRDefault="00B42C9F" w:rsidP="00420EBC">
            <w:pPr>
              <w:spacing w:line="360" w:lineRule="auto"/>
            </w:pPr>
            <w:r w:rsidRPr="00420EBC">
              <w:t xml:space="preserve">(A) českým zemím </w:t>
            </w:r>
          </w:p>
          <w:p w:rsidR="00B42C9F" w:rsidRPr="00420EBC" w:rsidRDefault="00B42C9F" w:rsidP="00420EBC">
            <w:pPr>
              <w:spacing w:line="360" w:lineRule="auto"/>
            </w:pPr>
            <w:r w:rsidRPr="00420EBC">
              <w:t xml:space="preserve">(B) kdysi vládli </w:t>
            </w:r>
          </w:p>
          <w:p w:rsidR="00B42C9F" w:rsidRPr="00420EBC" w:rsidRDefault="00B42C9F" w:rsidP="00420EBC">
            <w:pPr>
              <w:spacing w:line="360" w:lineRule="auto"/>
            </w:pPr>
            <w:r w:rsidRPr="00420EBC">
              <w:t xml:space="preserve">(C) zemím vládli </w:t>
            </w:r>
          </w:p>
          <w:p w:rsidR="00B42C9F" w:rsidRPr="00420EBC" w:rsidRDefault="00B42C9F" w:rsidP="00420EBC">
            <w:pPr>
              <w:spacing w:line="360" w:lineRule="auto"/>
            </w:pPr>
            <w:r w:rsidRPr="00420EBC">
              <w:t xml:space="preserve">(D) králové vládli </w:t>
            </w:r>
          </w:p>
          <w:p w:rsidR="00B42C9F" w:rsidRPr="00420EBC" w:rsidRDefault="00B42C9F" w:rsidP="00420EBC">
            <w:pPr>
              <w:spacing w:line="360" w:lineRule="auto"/>
              <w:rPr>
                <w:b/>
                <w:bCs/>
                <w:shd w:val="clear" w:color="auto" w:fill="FF00FF"/>
              </w:rPr>
            </w:pP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Tatínek při žehlení pečlivě narovnal rukávy košile.</w:t>
            </w:r>
          </w:p>
          <w:p w:rsidR="00B42C9F" w:rsidRPr="00420EBC" w:rsidRDefault="00B42C9F" w:rsidP="00420EBC">
            <w:pPr>
              <w:spacing w:line="360" w:lineRule="auto"/>
              <w:rPr>
                <w:bCs/>
              </w:rPr>
            </w:pPr>
            <w:r w:rsidRPr="00420EBC">
              <w:rPr>
                <w:bCs/>
              </w:rPr>
              <w:t>Která z následujících skladebních dvojic není utvořena správně?</w:t>
            </w:r>
          </w:p>
          <w:p w:rsidR="00B42C9F" w:rsidRPr="00420EBC" w:rsidRDefault="00B42C9F" w:rsidP="00420EBC">
            <w:pPr>
              <w:spacing w:line="360" w:lineRule="auto"/>
              <w:rPr>
                <w:bCs/>
              </w:rPr>
            </w:pPr>
            <w:r w:rsidRPr="00420EBC">
              <w:rPr>
                <w:bCs/>
              </w:rPr>
              <w:t>(A) tatínek narovnal</w:t>
            </w:r>
          </w:p>
          <w:p w:rsidR="00B42C9F" w:rsidRPr="00420EBC" w:rsidRDefault="00B42C9F" w:rsidP="00420EBC">
            <w:pPr>
              <w:spacing w:line="360" w:lineRule="auto"/>
              <w:rPr>
                <w:bCs/>
              </w:rPr>
            </w:pPr>
            <w:r w:rsidRPr="00420EBC">
              <w:rPr>
                <w:bCs/>
              </w:rPr>
              <w:t>(B) tatínek při žehlení</w:t>
            </w:r>
          </w:p>
          <w:p w:rsidR="00B42C9F" w:rsidRPr="00420EBC" w:rsidRDefault="00B42C9F" w:rsidP="00420EBC">
            <w:pPr>
              <w:spacing w:line="360" w:lineRule="auto"/>
              <w:rPr>
                <w:bCs/>
              </w:rPr>
            </w:pPr>
            <w:r w:rsidRPr="00420EBC">
              <w:rPr>
                <w:bCs/>
              </w:rPr>
              <w:t>(C) narovnal při žehlení</w:t>
            </w:r>
          </w:p>
          <w:p w:rsidR="00B42C9F" w:rsidRPr="00420EBC" w:rsidRDefault="00B42C9F" w:rsidP="00420EBC">
            <w:pPr>
              <w:spacing w:line="360" w:lineRule="auto"/>
              <w:rPr>
                <w:bCs/>
              </w:rPr>
            </w:pPr>
            <w:r w:rsidRPr="00420EBC">
              <w:rPr>
                <w:bCs/>
              </w:rPr>
              <w:t>(D) narovnal pečlivě</w:t>
            </w:r>
          </w:p>
          <w:p w:rsidR="00B42C9F" w:rsidRPr="00420EBC" w:rsidRDefault="00B42C9F" w:rsidP="00420EBC">
            <w:pPr>
              <w:spacing w:line="360" w:lineRule="auto"/>
            </w:pPr>
            <w:r w:rsidRPr="00420EBC">
              <w:t xml:space="preserve">Která z možností A-D je základní skladební dvojicí věty? ___________ </w:t>
            </w:r>
          </w:p>
          <w:p w:rsidR="00B42C9F" w:rsidRPr="00420EBC" w:rsidRDefault="00B42C9F" w:rsidP="00420EBC">
            <w:pPr>
              <w:spacing w:line="360" w:lineRule="auto"/>
              <w:rPr>
                <w:b/>
                <w:bCs/>
                <w:shd w:val="clear" w:color="auto" w:fill="FF00FF"/>
              </w:rPr>
            </w:pPr>
          </w:p>
          <w:p w:rsidR="00B42C9F" w:rsidRPr="00420EBC" w:rsidRDefault="00B42C9F" w:rsidP="00420EBC">
            <w:pPr>
              <w:spacing w:line="360" w:lineRule="auto"/>
              <w:rPr>
                <w:b/>
                <w:bCs/>
              </w:rPr>
            </w:pPr>
            <w:r w:rsidRPr="00420EBC">
              <w:rPr>
                <w:b/>
                <w:bCs/>
              </w:rPr>
              <w:t>Stany postavily nečekaně rychle děti z prvního oddílu.</w:t>
            </w:r>
          </w:p>
          <w:p w:rsidR="00B42C9F" w:rsidRPr="00420EBC" w:rsidRDefault="00B42C9F" w:rsidP="00420EBC">
            <w:pPr>
              <w:spacing w:line="360" w:lineRule="auto"/>
            </w:pPr>
            <w:r w:rsidRPr="00420EBC">
              <w:lastRenderedPageBreak/>
              <w:t xml:space="preserve">Která z následujících možností </w:t>
            </w:r>
            <w:r w:rsidRPr="00420EBC">
              <w:rPr>
                <w:b/>
              </w:rPr>
              <w:t>je</w:t>
            </w:r>
            <w:r w:rsidRPr="00420EBC">
              <w:t xml:space="preserve"> podmět uvedené věty?</w:t>
            </w:r>
          </w:p>
          <w:p w:rsidR="00B42C9F" w:rsidRPr="00420EBC" w:rsidRDefault="00B42C9F" w:rsidP="00420EBC">
            <w:pPr>
              <w:spacing w:line="360" w:lineRule="auto"/>
            </w:pPr>
            <w:r w:rsidRPr="00420EBC">
              <w:t>(A) stany</w:t>
            </w:r>
          </w:p>
          <w:p w:rsidR="00B42C9F" w:rsidRPr="00420EBC" w:rsidRDefault="00B42C9F" w:rsidP="00420EBC">
            <w:pPr>
              <w:spacing w:line="360" w:lineRule="auto"/>
            </w:pPr>
            <w:r w:rsidRPr="00420EBC">
              <w:t xml:space="preserve">(B) postavily </w:t>
            </w:r>
          </w:p>
          <w:p w:rsidR="00B42C9F" w:rsidRPr="00420EBC" w:rsidRDefault="00B42C9F" w:rsidP="00420EBC">
            <w:pPr>
              <w:spacing w:line="360" w:lineRule="auto"/>
            </w:pPr>
            <w:r w:rsidRPr="00420EBC">
              <w:t xml:space="preserve">(C) oddílu </w:t>
            </w:r>
          </w:p>
          <w:p w:rsidR="00B42C9F" w:rsidRPr="00420EBC" w:rsidRDefault="00B42C9F" w:rsidP="00420EBC">
            <w:pPr>
              <w:spacing w:line="360" w:lineRule="auto"/>
            </w:pPr>
            <w:r w:rsidRPr="00420EBC">
              <w:t>(D) děti</w:t>
            </w:r>
          </w:p>
          <w:p w:rsidR="00B42C9F" w:rsidRPr="00420EBC" w:rsidRDefault="00B42C9F" w:rsidP="00420EBC">
            <w:pPr>
              <w:spacing w:line="360" w:lineRule="auto"/>
            </w:pPr>
          </w:p>
          <w:p w:rsidR="00B42C9F" w:rsidRPr="00420EBC" w:rsidRDefault="00B42C9F" w:rsidP="00420EBC">
            <w:pPr>
              <w:spacing w:line="360" w:lineRule="auto"/>
            </w:pPr>
            <w:r w:rsidRPr="00420EBC">
              <w:t>Která z následujících vět má několikanásobný podmět?</w:t>
            </w:r>
          </w:p>
          <w:p w:rsidR="00B42C9F" w:rsidRPr="00420EBC" w:rsidRDefault="00B42C9F" w:rsidP="00420EBC">
            <w:pPr>
              <w:spacing w:line="360" w:lineRule="auto"/>
            </w:pPr>
            <w:r w:rsidRPr="00420EBC">
              <w:t>(A) První přišel na hřiště Jirka.</w:t>
            </w:r>
          </w:p>
          <w:p w:rsidR="00B42C9F" w:rsidRPr="00420EBC" w:rsidRDefault="00B42C9F" w:rsidP="00420EBC">
            <w:pPr>
              <w:spacing w:line="360" w:lineRule="auto"/>
            </w:pPr>
            <w:r w:rsidRPr="00420EBC">
              <w:t xml:space="preserve">(B) Včera celý den pršelo.  </w:t>
            </w:r>
          </w:p>
          <w:p w:rsidR="00B42C9F" w:rsidRPr="00420EBC" w:rsidRDefault="00B42C9F" w:rsidP="00420EBC">
            <w:pPr>
              <w:spacing w:line="360" w:lineRule="auto"/>
            </w:pPr>
            <w:r w:rsidRPr="00420EBC">
              <w:t>(C) Na zahradě zpívají kosi, sýkorky a pěnkavy.</w:t>
            </w:r>
          </w:p>
          <w:p w:rsidR="00B42C9F" w:rsidRPr="00420EBC" w:rsidRDefault="00B42C9F" w:rsidP="00420EBC">
            <w:pPr>
              <w:spacing w:line="360" w:lineRule="auto"/>
            </w:pPr>
            <w:r w:rsidRPr="00420EBC">
              <w:t>(D) Proč se na mě tak díváš?</w:t>
            </w:r>
          </w:p>
          <w:p w:rsidR="00B42C9F" w:rsidRPr="00420EBC" w:rsidRDefault="00B42C9F" w:rsidP="00420EBC">
            <w:pPr>
              <w:spacing w:line="360" w:lineRule="auto"/>
              <w:rPr>
                <w:shd w:val="clear" w:color="auto" w:fill="FF00FF"/>
              </w:rPr>
            </w:pPr>
          </w:p>
        </w:tc>
      </w:tr>
      <w:tr w:rsidR="00B42C9F" w:rsidRPr="00420EBC" w:rsidTr="00B42C9F">
        <w:trPr>
          <w:trHeight w:val="49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Řešení: </w:t>
            </w:r>
          </w:p>
          <w:p w:rsidR="00B42C9F" w:rsidRPr="00420EBC" w:rsidRDefault="00B42C9F" w:rsidP="00420EBC">
            <w:pPr>
              <w:snapToGrid w:val="0"/>
              <w:spacing w:line="360" w:lineRule="auto"/>
            </w:pPr>
            <w:r w:rsidRPr="00420EBC">
              <w:t xml:space="preserve">Základní skladební dvojice věty: (D) králové vládli </w:t>
            </w:r>
          </w:p>
          <w:p w:rsidR="00B42C9F" w:rsidRPr="00420EBC" w:rsidRDefault="00B42C9F" w:rsidP="00420EBC">
            <w:pPr>
              <w:snapToGrid w:val="0"/>
              <w:spacing w:line="360" w:lineRule="auto"/>
            </w:pPr>
            <w:r w:rsidRPr="00420EBC">
              <w:t>Nesprávně utvořená skladební dvojice: (B) tatínek při žehlení, základní skladební dvojice: (A) tatínek narovnal</w:t>
            </w:r>
          </w:p>
          <w:p w:rsidR="00B42C9F" w:rsidRPr="00420EBC" w:rsidRDefault="00B42C9F" w:rsidP="00420EBC">
            <w:pPr>
              <w:snapToGrid w:val="0"/>
              <w:spacing w:line="360" w:lineRule="auto"/>
            </w:pPr>
            <w:r w:rsidRPr="00420EBC">
              <w:t xml:space="preserve">Podmět uvedené věty: (D) děti </w:t>
            </w:r>
          </w:p>
          <w:p w:rsidR="00B42C9F" w:rsidRPr="00420EBC" w:rsidRDefault="00B42C9F" w:rsidP="00420EBC">
            <w:pPr>
              <w:snapToGrid w:val="0"/>
              <w:spacing w:line="360" w:lineRule="auto"/>
            </w:pPr>
            <w:r w:rsidRPr="00420EBC">
              <w:t xml:space="preserve">Věta s několikanásobným </w:t>
            </w:r>
            <w:proofErr w:type="gramStart"/>
            <w:r w:rsidRPr="00420EBC">
              <w:t>podmětem:  (</w:t>
            </w:r>
            <w:proofErr w:type="gramEnd"/>
            <w:r w:rsidRPr="00420EBC">
              <w:t xml:space="preserve">C) </w:t>
            </w:r>
          </w:p>
          <w:p w:rsidR="00B42C9F" w:rsidRPr="00420EBC" w:rsidRDefault="00B42C9F" w:rsidP="00420EBC">
            <w:pPr>
              <w:snapToGrid w:val="0"/>
              <w:spacing w:line="360" w:lineRule="auto"/>
              <w:rPr>
                <w:shd w:val="clear" w:color="auto" w:fill="FF00FF"/>
              </w:rPr>
            </w:pPr>
            <w:r w:rsidRPr="00420EBC">
              <w:rPr>
                <w:shd w:val="clear" w:color="auto" w:fill="FF00FF"/>
              </w:rPr>
              <w:t xml:space="preserve"> </w:t>
            </w:r>
            <w:r w:rsidRPr="00420EBC">
              <w:rPr>
                <w:shd w:val="clear" w:color="auto" w:fill="FF00FF"/>
              </w:rPr>
              <w:br/>
              <w:t xml:space="preserve">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Jazyková výchova (Skladba)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clear" w:pos="567"/>
              </w:tabs>
              <w:snapToGrid w:val="0"/>
              <w:spacing w:line="360" w:lineRule="auto"/>
              <w:ind w:left="0" w:firstLine="0"/>
              <w:rPr>
                <w:b w:val="0"/>
                <w:bCs w:val="0"/>
                <w:i w:val="0"/>
                <w:iCs w:val="0"/>
                <w:sz w:val="24"/>
                <w:szCs w:val="24"/>
              </w:rPr>
            </w:pPr>
            <w:r w:rsidRPr="00420EBC">
              <w:rPr>
                <w:i w:val="0"/>
                <w:iCs w:val="0"/>
                <w:sz w:val="24"/>
                <w:szCs w:val="24"/>
              </w:rPr>
              <w:t xml:space="preserve">ČJL-5-2-06 </w:t>
            </w:r>
            <w:r w:rsidRPr="00420EBC">
              <w:rPr>
                <w:b w:val="0"/>
                <w:bCs w:val="0"/>
                <w:i w:val="0"/>
                <w:iCs w:val="0"/>
                <w:sz w:val="24"/>
                <w:szCs w:val="24"/>
              </w:rPr>
              <w:t>odlišuje větu jednoduchou a souvětí, vhodně změní větu jednoduchou v souvětí</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clear" w:pos="567"/>
              </w:tabs>
              <w:snapToGrid w:val="0"/>
              <w:spacing w:line="360" w:lineRule="auto"/>
              <w:ind w:left="0" w:firstLine="0"/>
              <w:rPr>
                <w:b w:val="0"/>
                <w:bCs w:val="0"/>
                <w:i w:val="0"/>
                <w:iCs w:val="0"/>
                <w:sz w:val="24"/>
                <w:szCs w:val="24"/>
              </w:rPr>
            </w:pPr>
            <w:r w:rsidRPr="00420EBC">
              <w:rPr>
                <w:i w:val="0"/>
                <w:iCs w:val="0"/>
                <w:sz w:val="24"/>
                <w:szCs w:val="24"/>
              </w:rPr>
              <w:t xml:space="preserve">ČJL-5-2-06.1 </w:t>
            </w:r>
            <w:r w:rsidRPr="00420EBC">
              <w:rPr>
                <w:b w:val="0"/>
                <w:bCs w:val="0"/>
                <w:i w:val="0"/>
                <w:iCs w:val="0"/>
                <w:sz w:val="24"/>
                <w:szCs w:val="24"/>
              </w:rPr>
              <w:t xml:space="preserve">Žák rozliší větu jednoduchou a souvětí </w:t>
            </w:r>
          </w:p>
          <w:p w:rsidR="00B42C9F" w:rsidRPr="00420EBC" w:rsidRDefault="00B42C9F" w:rsidP="00420EBC">
            <w:pPr>
              <w:pStyle w:val="Styl11bTunKurzvaVpravo02cmPed1b"/>
              <w:tabs>
                <w:tab w:val="clear" w:pos="567"/>
              </w:tabs>
              <w:spacing w:line="360" w:lineRule="auto"/>
              <w:ind w:left="397"/>
              <w:rPr>
                <w:b w:val="0"/>
                <w:bCs w:val="0"/>
                <w:i w:val="0"/>
                <w:iCs w:val="0"/>
                <w:sz w:val="24"/>
                <w:szCs w:val="24"/>
              </w:rPr>
            </w:pPr>
            <w:r w:rsidRPr="00420EBC">
              <w:rPr>
                <w:i w:val="0"/>
                <w:iCs w:val="0"/>
                <w:sz w:val="24"/>
                <w:szCs w:val="24"/>
              </w:rPr>
              <w:t xml:space="preserve">ČJL-5-2-06.2 </w:t>
            </w:r>
            <w:r w:rsidRPr="00420EBC">
              <w:rPr>
                <w:b w:val="0"/>
                <w:bCs w:val="0"/>
                <w:i w:val="0"/>
                <w:iCs w:val="0"/>
                <w:sz w:val="24"/>
                <w:szCs w:val="24"/>
              </w:rPr>
              <w:t xml:space="preserve">Žák rozhodne, který větný vzorec odpovídá zadanému větnému celku </w:t>
            </w:r>
          </w:p>
          <w:p w:rsidR="00B42C9F" w:rsidRPr="00420EBC" w:rsidRDefault="00B42C9F" w:rsidP="00420EBC">
            <w:pPr>
              <w:pStyle w:val="Styl11bTunKurzvaVpravo02cmPed1b"/>
              <w:tabs>
                <w:tab w:val="clear" w:pos="567"/>
              </w:tabs>
              <w:spacing w:line="360" w:lineRule="auto"/>
              <w:ind w:left="0" w:firstLine="0"/>
              <w:rPr>
                <w:b w:val="0"/>
                <w:i w:val="0"/>
                <w:iCs w:val="0"/>
                <w:sz w:val="24"/>
                <w:szCs w:val="24"/>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Která z následujících vět je větou jednoduchou? </w:t>
            </w:r>
          </w:p>
          <w:p w:rsidR="00B42C9F" w:rsidRPr="00420EBC" w:rsidRDefault="00B42C9F" w:rsidP="00420EBC">
            <w:pPr>
              <w:spacing w:line="360" w:lineRule="auto"/>
            </w:pPr>
          </w:p>
          <w:p w:rsidR="00B42C9F" w:rsidRPr="00420EBC" w:rsidRDefault="00B42C9F" w:rsidP="00420EBC">
            <w:pPr>
              <w:spacing w:line="360" w:lineRule="auto"/>
            </w:pPr>
            <w:r w:rsidRPr="00420EBC">
              <w:t>(A) Koťata běhala vesele po domě i po dvoře.</w:t>
            </w:r>
          </w:p>
          <w:p w:rsidR="00B42C9F" w:rsidRPr="00420EBC" w:rsidRDefault="00B42C9F" w:rsidP="00420EBC">
            <w:pPr>
              <w:spacing w:line="360" w:lineRule="auto"/>
            </w:pPr>
            <w:r w:rsidRPr="00420EBC">
              <w:t xml:space="preserve">(B) Jedno se někam zaběhlo, nemohli jsme ho nalézt.   </w:t>
            </w:r>
          </w:p>
          <w:p w:rsidR="00B42C9F" w:rsidRPr="00420EBC" w:rsidRDefault="00B42C9F" w:rsidP="00420EBC">
            <w:pPr>
              <w:spacing w:line="360" w:lineRule="auto"/>
            </w:pPr>
            <w:r w:rsidRPr="00420EBC">
              <w:t xml:space="preserve">(C) Máma kočka truchlila a odmítala jíst.   </w:t>
            </w:r>
          </w:p>
          <w:p w:rsidR="00B42C9F" w:rsidRPr="00420EBC" w:rsidRDefault="00B42C9F" w:rsidP="00420EBC">
            <w:pPr>
              <w:spacing w:line="360" w:lineRule="auto"/>
            </w:pPr>
            <w:r w:rsidRPr="00420EBC">
              <w:t xml:space="preserve">(D) Bylo nám jí líto, ale pomoci jsme jí nemohli.  </w:t>
            </w:r>
          </w:p>
          <w:p w:rsidR="00B42C9F" w:rsidRPr="00420EBC" w:rsidRDefault="00B42C9F" w:rsidP="00420EBC">
            <w:pPr>
              <w:spacing w:line="360" w:lineRule="auto"/>
              <w:rPr>
                <w:b/>
                <w:bCs/>
              </w:rPr>
            </w:pPr>
          </w:p>
          <w:p w:rsidR="00B42C9F" w:rsidRPr="00420EBC" w:rsidRDefault="00B42C9F" w:rsidP="00420EBC">
            <w:pPr>
              <w:spacing w:line="360" w:lineRule="auto"/>
              <w:rPr>
                <w:b/>
              </w:rPr>
            </w:pPr>
            <w:r w:rsidRPr="00420EBC">
              <w:rPr>
                <w:b/>
              </w:rPr>
              <w:t>Který z nabízených větných vzorců odpovídá následujícímu souvětí?</w:t>
            </w:r>
          </w:p>
          <w:p w:rsidR="00B42C9F" w:rsidRPr="00420EBC" w:rsidRDefault="00B42C9F" w:rsidP="00420EBC">
            <w:pPr>
              <w:spacing w:line="360" w:lineRule="auto"/>
              <w:rPr>
                <w:b/>
                <w:bCs/>
              </w:rPr>
            </w:pPr>
          </w:p>
          <w:p w:rsidR="00B42C9F" w:rsidRPr="00420EBC" w:rsidRDefault="00B42C9F" w:rsidP="00420EBC">
            <w:pPr>
              <w:spacing w:line="360" w:lineRule="auto"/>
              <w:rPr>
                <w:bCs/>
              </w:rPr>
            </w:pPr>
            <w:r w:rsidRPr="00420EBC">
              <w:rPr>
                <w:bCs/>
              </w:rPr>
              <w:t xml:space="preserve">Lev zoufale řval a bránil se ze všech sil, ale nemohl se ze sítě vymotat.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V1, V2, ale V3.  </w:t>
            </w:r>
          </w:p>
          <w:p w:rsidR="00B42C9F" w:rsidRPr="00420EBC" w:rsidRDefault="00B42C9F" w:rsidP="00420EBC">
            <w:pPr>
              <w:spacing w:line="360" w:lineRule="auto"/>
            </w:pPr>
            <w:r w:rsidRPr="00420EBC">
              <w:t xml:space="preserve">(B) V1, ale V2.  </w:t>
            </w:r>
          </w:p>
          <w:p w:rsidR="00B42C9F" w:rsidRPr="00420EBC" w:rsidRDefault="00B42C9F" w:rsidP="00420EBC">
            <w:pPr>
              <w:spacing w:line="360" w:lineRule="auto"/>
            </w:pPr>
            <w:r w:rsidRPr="00420EBC">
              <w:t xml:space="preserve">(C) V1 a V2, ale V3.    </w:t>
            </w:r>
          </w:p>
          <w:p w:rsidR="00B42C9F" w:rsidRPr="00420EBC" w:rsidRDefault="00B42C9F" w:rsidP="00420EBC">
            <w:pPr>
              <w:spacing w:line="360" w:lineRule="auto"/>
            </w:pPr>
            <w:r w:rsidRPr="00420EBC">
              <w:t xml:space="preserve">(D) V1 a V2, V3.  </w:t>
            </w:r>
          </w:p>
          <w:p w:rsidR="00B42C9F" w:rsidRPr="00420EBC" w:rsidRDefault="00B42C9F" w:rsidP="00420EBC">
            <w:pPr>
              <w:spacing w:line="360" w:lineRule="auto"/>
            </w:pPr>
          </w:p>
        </w:tc>
      </w:tr>
      <w:tr w:rsidR="00B42C9F" w:rsidRPr="00420EBC" w:rsidTr="00B42C9F">
        <w:trPr>
          <w:trHeight w:val="49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Řešení:</w:t>
            </w:r>
          </w:p>
          <w:p w:rsidR="00B42C9F" w:rsidRPr="00420EBC" w:rsidRDefault="00B42C9F" w:rsidP="00420EBC">
            <w:pPr>
              <w:snapToGrid w:val="0"/>
              <w:spacing w:line="360" w:lineRule="auto"/>
            </w:pPr>
            <w:r w:rsidRPr="00420EBC">
              <w:t>Věta jednoduchá: (A)</w:t>
            </w:r>
          </w:p>
          <w:p w:rsidR="00B42C9F" w:rsidRPr="00420EBC" w:rsidRDefault="00B42C9F" w:rsidP="00420EBC">
            <w:pPr>
              <w:snapToGrid w:val="0"/>
              <w:spacing w:line="360" w:lineRule="auto"/>
            </w:pPr>
            <w:r w:rsidRPr="00420EBC">
              <w:t>Větný vzorec: (C)</w:t>
            </w:r>
            <w:r w:rsidRPr="00420EBC">
              <w:br/>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rPr>
          <w:trHeight w:val="421"/>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Jazyková výchova (Skladba)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clear" w:pos="567"/>
              </w:tabs>
              <w:snapToGrid w:val="0"/>
              <w:spacing w:line="360" w:lineRule="auto"/>
              <w:ind w:left="0" w:firstLine="0"/>
              <w:rPr>
                <w:b w:val="0"/>
                <w:bCs w:val="0"/>
                <w:i w:val="0"/>
                <w:iCs w:val="0"/>
                <w:sz w:val="24"/>
                <w:szCs w:val="24"/>
              </w:rPr>
            </w:pPr>
            <w:r w:rsidRPr="00420EBC">
              <w:rPr>
                <w:i w:val="0"/>
                <w:iCs w:val="0"/>
                <w:sz w:val="24"/>
                <w:szCs w:val="24"/>
              </w:rPr>
              <w:t xml:space="preserve">ČJL-5-2-07 </w:t>
            </w:r>
            <w:r w:rsidRPr="00420EBC">
              <w:rPr>
                <w:b w:val="0"/>
                <w:bCs w:val="0"/>
                <w:i w:val="0"/>
                <w:iCs w:val="0"/>
                <w:sz w:val="24"/>
                <w:szCs w:val="24"/>
              </w:rPr>
              <w:t>užívá vhodných spojovacích výrazů, podle potřeby projevu je obměňuje</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clear" w:pos="567"/>
              </w:tabs>
              <w:snapToGrid w:val="0"/>
              <w:spacing w:line="360" w:lineRule="auto"/>
              <w:ind w:left="397"/>
              <w:rPr>
                <w:b w:val="0"/>
                <w:i w:val="0"/>
                <w:iCs w:val="0"/>
                <w:sz w:val="24"/>
                <w:szCs w:val="24"/>
              </w:rPr>
            </w:pPr>
            <w:r w:rsidRPr="00420EBC">
              <w:rPr>
                <w:i w:val="0"/>
                <w:iCs w:val="0"/>
                <w:sz w:val="24"/>
                <w:szCs w:val="24"/>
              </w:rPr>
              <w:t xml:space="preserve">ČJL-5-2-07.1 </w:t>
            </w:r>
            <w:r w:rsidRPr="00420EBC">
              <w:rPr>
                <w:b w:val="0"/>
                <w:i w:val="0"/>
                <w:iCs w:val="0"/>
                <w:sz w:val="24"/>
                <w:szCs w:val="24"/>
              </w:rPr>
              <w:t xml:space="preserve">Žák nahradí spojovací výraz v souvětí tak, aby smysl zůstal zachován </w:t>
            </w:r>
          </w:p>
          <w:p w:rsidR="00B42C9F" w:rsidRPr="00420EBC" w:rsidRDefault="00B42C9F" w:rsidP="00420EBC">
            <w:pPr>
              <w:pStyle w:val="Styl11bTunKurzvaVpravo02cmPed1b"/>
              <w:tabs>
                <w:tab w:val="clear" w:pos="567"/>
              </w:tabs>
              <w:spacing w:line="360" w:lineRule="auto"/>
              <w:ind w:left="397"/>
              <w:rPr>
                <w:b w:val="0"/>
                <w:i w:val="0"/>
                <w:sz w:val="24"/>
                <w:szCs w:val="24"/>
              </w:rPr>
            </w:pPr>
            <w:r w:rsidRPr="00420EBC">
              <w:rPr>
                <w:i w:val="0"/>
                <w:iCs w:val="0"/>
                <w:sz w:val="24"/>
                <w:szCs w:val="24"/>
              </w:rPr>
              <w:t>ČJL-5-2-07.2</w:t>
            </w:r>
            <w:r w:rsidRPr="00420EBC">
              <w:rPr>
                <w:sz w:val="24"/>
                <w:szCs w:val="24"/>
              </w:rPr>
              <w:t xml:space="preserve"> </w:t>
            </w:r>
            <w:r w:rsidRPr="00420EBC">
              <w:rPr>
                <w:b w:val="0"/>
                <w:i w:val="0"/>
                <w:sz w:val="24"/>
                <w:szCs w:val="24"/>
              </w:rPr>
              <w:t>Žák spojí věty v souvětí pomocí vhodného spojovacího výrazu</w:t>
            </w:r>
          </w:p>
          <w:p w:rsidR="00B42C9F" w:rsidRPr="00420EBC" w:rsidRDefault="00B42C9F" w:rsidP="00420EBC">
            <w:pPr>
              <w:pStyle w:val="Styl11bTunKurzvaVpravo02cmPed1b"/>
              <w:tabs>
                <w:tab w:val="clear" w:pos="567"/>
              </w:tabs>
              <w:spacing w:line="360" w:lineRule="auto"/>
              <w:ind w:left="397"/>
              <w:rPr>
                <w:b w:val="0"/>
                <w:i w:val="0"/>
                <w:sz w:val="24"/>
                <w:szCs w:val="24"/>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 xml:space="preserve">Liška celou hodinu běhala a skákala, ale na hrozny nedosáhla.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Kterým z následujících spojovacích výraz můžeš nahradit spojku </w:t>
            </w:r>
            <w:r w:rsidRPr="00420EBC">
              <w:rPr>
                <w:b/>
                <w:bCs/>
              </w:rPr>
              <w:t>ale</w:t>
            </w:r>
            <w:r w:rsidRPr="00420EBC">
              <w:t xml:space="preserve">, aby smysl sdělení zůstal zachován? </w:t>
            </w:r>
          </w:p>
          <w:p w:rsidR="00B42C9F" w:rsidRPr="00420EBC" w:rsidRDefault="00B42C9F" w:rsidP="00420EBC">
            <w:pPr>
              <w:spacing w:line="360" w:lineRule="auto"/>
            </w:pPr>
          </w:p>
          <w:p w:rsidR="00B42C9F" w:rsidRPr="00420EBC" w:rsidRDefault="00B42C9F" w:rsidP="00420EBC">
            <w:pPr>
              <w:spacing w:line="360" w:lineRule="auto"/>
            </w:pPr>
            <w:r w:rsidRPr="00420EBC">
              <w:t>(A) když</w:t>
            </w:r>
          </w:p>
          <w:p w:rsidR="00B42C9F" w:rsidRPr="00420EBC" w:rsidRDefault="00B42C9F" w:rsidP="00420EBC">
            <w:pPr>
              <w:spacing w:line="360" w:lineRule="auto"/>
            </w:pPr>
            <w:r w:rsidRPr="00420EBC">
              <w:t xml:space="preserve">(B) i </w:t>
            </w:r>
          </w:p>
          <w:p w:rsidR="00B42C9F" w:rsidRPr="00420EBC" w:rsidRDefault="00B42C9F" w:rsidP="00420EBC">
            <w:pPr>
              <w:spacing w:line="360" w:lineRule="auto"/>
            </w:pPr>
            <w:r w:rsidRPr="00420EBC">
              <w:t xml:space="preserve">(C) potom </w:t>
            </w:r>
          </w:p>
          <w:p w:rsidR="00B42C9F" w:rsidRPr="00420EBC" w:rsidRDefault="00B42C9F" w:rsidP="00420EBC">
            <w:pPr>
              <w:spacing w:line="360" w:lineRule="auto"/>
            </w:pPr>
            <w:r w:rsidRPr="00420EBC">
              <w:t xml:space="preserve">(D) avšak </w:t>
            </w: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 xml:space="preserve">Správný člověk je věrný svým přátelům. Stojí při nich za všech okolností. </w:t>
            </w:r>
          </w:p>
          <w:p w:rsidR="00B42C9F" w:rsidRPr="00420EBC" w:rsidRDefault="00B42C9F" w:rsidP="00420EBC">
            <w:pPr>
              <w:spacing w:line="360" w:lineRule="auto"/>
            </w:pPr>
          </w:p>
          <w:p w:rsidR="00B42C9F" w:rsidRPr="00420EBC" w:rsidRDefault="00B42C9F" w:rsidP="00420EBC">
            <w:pPr>
              <w:spacing w:line="360" w:lineRule="auto"/>
            </w:pPr>
            <w:r w:rsidRPr="00420EBC">
              <w:t>Kterým z nabízených spojovacích výrazů lze vhodně spojit věty jednoduché v souvětí?</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který </w:t>
            </w:r>
          </w:p>
          <w:p w:rsidR="00B42C9F" w:rsidRPr="00420EBC" w:rsidRDefault="00B42C9F" w:rsidP="00420EBC">
            <w:pPr>
              <w:spacing w:line="360" w:lineRule="auto"/>
            </w:pPr>
            <w:r w:rsidRPr="00420EBC">
              <w:t xml:space="preserve">(B) i když </w:t>
            </w:r>
          </w:p>
          <w:p w:rsidR="00B42C9F" w:rsidRPr="00420EBC" w:rsidRDefault="00B42C9F" w:rsidP="00420EBC">
            <w:pPr>
              <w:spacing w:line="360" w:lineRule="auto"/>
            </w:pPr>
            <w:r w:rsidRPr="00420EBC">
              <w:t xml:space="preserve">(C) a </w:t>
            </w:r>
          </w:p>
          <w:p w:rsidR="00B42C9F" w:rsidRPr="00420EBC" w:rsidRDefault="00B42C9F" w:rsidP="00420EBC">
            <w:pPr>
              <w:spacing w:line="360" w:lineRule="auto"/>
            </w:pPr>
            <w:r w:rsidRPr="00420EBC">
              <w:t xml:space="preserve">(D) kde </w:t>
            </w:r>
          </w:p>
          <w:p w:rsidR="00B42C9F" w:rsidRPr="00420EBC" w:rsidRDefault="00B42C9F" w:rsidP="00420EBC">
            <w:pPr>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Jazyková výchova (Pravopis)</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clear" w:pos="567"/>
              </w:tabs>
              <w:snapToGrid w:val="0"/>
              <w:spacing w:line="360" w:lineRule="auto"/>
              <w:ind w:left="47" w:firstLine="0"/>
              <w:rPr>
                <w:b w:val="0"/>
                <w:i w:val="0"/>
                <w:sz w:val="24"/>
                <w:szCs w:val="24"/>
              </w:rPr>
            </w:pPr>
            <w:r w:rsidRPr="00420EBC">
              <w:rPr>
                <w:bCs w:val="0"/>
                <w:i w:val="0"/>
                <w:sz w:val="24"/>
                <w:szCs w:val="24"/>
              </w:rPr>
              <w:t>ČJL-5-2-08</w:t>
            </w:r>
            <w:r w:rsidRPr="00420EBC">
              <w:rPr>
                <w:b w:val="0"/>
                <w:i w:val="0"/>
                <w:sz w:val="24"/>
                <w:szCs w:val="24"/>
              </w:rPr>
              <w:t xml:space="preserve"> píše správně i/y ve slovech po obojetných souhláskách</w:t>
            </w:r>
          </w:p>
          <w:p w:rsidR="00B42C9F" w:rsidRPr="00420EBC" w:rsidRDefault="00B42C9F" w:rsidP="00420EBC">
            <w:pPr>
              <w:pStyle w:val="Styl11bTunKurzvaVpravo02cmPed1bChar"/>
              <w:tabs>
                <w:tab w:val="clear" w:pos="530"/>
              </w:tabs>
              <w:spacing w:line="360" w:lineRule="auto"/>
              <w:ind w:right="0"/>
              <w:rPr>
                <w:sz w:val="24"/>
                <w:szCs w:val="24"/>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clear" w:pos="567"/>
              </w:tabs>
              <w:snapToGrid w:val="0"/>
              <w:spacing w:line="360" w:lineRule="auto"/>
              <w:ind w:left="397"/>
              <w:rPr>
                <w:b w:val="0"/>
                <w:i w:val="0"/>
                <w:iCs w:val="0"/>
                <w:sz w:val="24"/>
                <w:szCs w:val="24"/>
              </w:rPr>
            </w:pPr>
            <w:r w:rsidRPr="00420EBC">
              <w:rPr>
                <w:i w:val="0"/>
                <w:iCs w:val="0"/>
                <w:sz w:val="24"/>
                <w:szCs w:val="24"/>
              </w:rPr>
              <w:t>ČJL-5-2-08.1</w:t>
            </w:r>
            <w:r w:rsidRPr="00420EBC">
              <w:rPr>
                <w:b w:val="0"/>
                <w:i w:val="0"/>
                <w:iCs w:val="0"/>
                <w:sz w:val="24"/>
                <w:szCs w:val="24"/>
              </w:rPr>
              <w:t xml:space="preserve"> Žák správně píše/doplní i/y ve vyjmenovaných slovech a slovech s nimi příbuzných </w:t>
            </w:r>
          </w:p>
          <w:p w:rsidR="00B42C9F" w:rsidRPr="00420EBC" w:rsidRDefault="00B42C9F" w:rsidP="00420EBC">
            <w:pPr>
              <w:pStyle w:val="Styl11bTunKurzvaVpravo02cmPed1b"/>
              <w:tabs>
                <w:tab w:val="clear" w:pos="567"/>
              </w:tabs>
              <w:spacing w:line="360" w:lineRule="auto"/>
              <w:ind w:left="0" w:firstLine="0"/>
              <w:rPr>
                <w:b w:val="0"/>
                <w:bCs w:val="0"/>
                <w:i w:val="0"/>
                <w:iCs w:val="0"/>
                <w:sz w:val="24"/>
                <w:szCs w:val="24"/>
              </w:rPr>
            </w:pPr>
            <w:r w:rsidRPr="00420EBC">
              <w:rPr>
                <w:i w:val="0"/>
                <w:iCs w:val="0"/>
                <w:sz w:val="24"/>
                <w:szCs w:val="24"/>
              </w:rPr>
              <w:t xml:space="preserve">ČJL-5-2-08.2 </w:t>
            </w:r>
            <w:r w:rsidRPr="00420EBC">
              <w:rPr>
                <w:b w:val="0"/>
                <w:bCs w:val="0"/>
                <w:i w:val="0"/>
                <w:iCs w:val="0"/>
                <w:sz w:val="24"/>
                <w:szCs w:val="24"/>
              </w:rPr>
              <w:t>Žák píše správně z hlediska pravopisu lexikálního a morfologického</w:t>
            </w:r>
          </w:p>
          <w:p w:rsidR="00B42C9F" w:rsidRPr="00420EBC" w:rsidRDefault="00B42C9F" w:rsidP="00420EBC">
            <w:pPr>
              <w:pStyle w:val="Styl11bTunKurzvaVpravo02cmPed1b"/>
              <w:tabs>
                <w:tab w:val="clear" w:pos="567"/>
              </w:tabs>
              <w:spacing w:line="360" w:lineRule="auto"/>
              <w:ind w:left="0" w:firstLine="0"/>
              <w:rPr>
                <w:b w:val="0"/>
                <w:bCs w:val="0"/>
                <w:i w:val="0"/>
                <w:iCs w:val="0"/>
                <w:sz w:val="24"/>
                <w:szCs w:val="24"/>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Které z následujících slovních spojení není napsané pravopisně správně?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viděli jsme vysoké kopce </w:t>
            </w:r>
          </w:p>
          <w:p w:rsidR="00B42C9F" w:rsidRPr="00420EBC" w:rsidRDefault="00B42C9F" w:rsidP="00420EBC">
            <w:pPr>
              <w:spacing w:line="360" w:lineRule="auto"/>
            </w:pPr>
            <w:r w:rsidRPr="00420EBC">
              <w:t xml:space="preserve">(B) květinám usychají lístečky </w:t>
            </w:r>
          </w:p>
          <w:p w:rsidR="00B42C9F" w:rsidRPr="00420EBC" w:rsidRDefault="00B42C9F" w:rsidP="00420EBC">
            <w:pPr>
              <w:spacing w:line="360" w:lineRule="auto"/>
            </w:pPr>
            <w:r w:rsidRPr="00420EBC">
              <w:t xml:space="preserve">(C) mile se usmívala </w:t>
            </w:r>
          </w:p>
          <w:p w:rsidR="00B42C9F" w:rsidRPr="00420EBC" w:rsidRDefault="00B42C9F" w:rsidP="00420EBC">
            <w:pPr>
              <w:spacing w:line="360" w:lineRule="auto"/>
            </w:pPr>
            <w:r w:rsidRPr="00420EBC">
              <w:t xml:space="preserve">(D) do třídy přibil Zbyněk </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Do kterého spojení doplníš pouze i/í, aby bylo napsané pravopisně správně?</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tatínek </w:t>
            </w:r>
            <w:proofErr w:type="spellStart"/>
            <w:r w:rsidRPr="00420EBC">
              <w:t>sl</w:t>
            </w:r>
            <w:proofErr w:type="spellEnd"/>
            <w:r w:rsidRPr="00420EBC">
              <w:t xml:space="preserve">-b-l koupit l-že </w:t>
            </w:r>
          </w:p>
          <w:p w:rsidR="00B42C9F" w:rsidRPr="00420EBC" w:rsidRDefault="00B42C9F" w:rsidP="00420EBC">
            <w:pPr>
              <w:spacing w:line="360" w:lineRule="auto"/>
            </w:pPr>
            <w:r w:rsidRPr="00420EBC">
              <w:t xml:space="preserve">(B) umět v-jmenovaná slova je v-hra </w:t>
            </w:r>
          </w:p>
          <w:p w:rsidR="00B42C9F" w:rsidRPr="00420EBC" w:rsidRDefault="00B42C9F" w:rsidP="00420EBC">
            <w:pPr>
              <w:spacing w:line="360" w:lineRule="auto"/>
            </w:pPr>
            <w:r w:rsidRPr="00420EBC">
              <w:t xml:space="preserve">(C) dům </w:t>
            </w:r>
            <w:proofErr w:type="spellStart"/>
            <w:r w:rsidRPr="00420EBC">
              <w:t>nev</w:t>
            </w:r>
            <w:proofErr w:type="spellEnd"/>
            <w:r w:rsidRPr="00420EBC">
              <w:t>-padal ob-</w:t>
            </w:r>
            <w:proofErr w:type="spellStart"/>
            <w:r w:rsidRPr="00420EBC">
              <w:t>dleně</w:t>
            </w:r>
            <w:proofErr w:type="spellEnd"/>
            <w:r w:rsidRPr="00420EBC">
              <w:t xml:space="preserve"> </w:t>
            </w:r>
          </w:p>
          <w:p w:rsidR="00B42C9F" w:rsidRPr="00420EBC" w:rsidRDefault="00B42C9F" w:rsidP="00420EBC">
            <w:pPr>
              <w:spacing w:line="360" w:lineRule="auto"/>
            </w:pPr>
            <w:r w:rsidRPr="00420EBC">
              <w:t>(D) z kůry stromů v-sely l-</w:t>
            </w:r>
            <w:proofErr w:type="spellStart"/>
            <w:r w:rsidRPr="00420EBC">
              <w:t>šejníky</w:t>
            </w:r>
            <w:proofErr w:type="spellEnd"/>
            <w:r w:rsidRPr="00420EBC">
              <w:t xml:space="preserve"> </w:t>
            </w:r>
          </w:p>
          <w:p w:rsidR="00B42C9F" w:rsidRPr="00420EBC" w:rsidRDefault="00B42C9F" w:rsidP="00420EBC">
            <w:pPr>
              <w:spacing w:line="360" w:lineRule="auto"/>
              <w:rPr>
                <w:b/>
              </w:rPr>
            </w:pPr>
          </w:p>
          <w:p w:rsidR="00B42C9F" w:rsidRPr="00420EBC" w:rsidRDefault="00B42C9F" w:rsidP="00420EBC">
            <w:pPr>
              <w:spacing w:line="360" w:lineRule="auto"/>
              <w:rPr>
                <w:b/>
                <w:color w:val="000000"/>
              </w:rPr>
            </w:pPr>
            <w:r w:rsidRPr="00420EBC">
              <w:rPr>
                <w:b/>
                <w:color w:val="000000"/>
              </w:rPr>
              <w:t>Bratranec chová čtyři (pes).</w:t>
            </w:r>
            <w:r w:rsidRPr="00420EBC">
              <w:rPr>
                <w:b/>
                <w:color w:val="000000"/>
              </w:rPr>
              <w:br/>
            </w:r>
          </w:p>
          <w:p w:rsidR="00B42C9F" w:rsidRPr="00420EBC" w:rsidRDefault="00B42C9F" w:rsidP="00420EBC">
            <w:pPr>
              <w:spacing w:line="360" w:lineRule="auto"/>
            </w:pPr>
            <w:r w:rsidRPr="00420EBC">
              <w:t xml:space="preserve">Který tvar slova pes z nabídky můžeš doplnit do uvedené věty tak, aby byla napsaná správně? </w:t>
            </w:r>
          </w:p>
          <w:p w:rsidR="00B42C9F" w:rsidRPr="00420EBC" w:rsidRDefault="00B42C9F" w:rsidP="00420EBC">
            <w:pPr>
              <w:spacing w:line="360" w:lineRule="auto"/>
              <w:rPr>
                <w:color w:val="000000"/>
              </w:rPr>
            </w:pPr>
            <w:r w:rsidRPr="00420EBC">
              <w:rPr>
                <w:color w:val="000000"/>
              </w:rPr>
              <w:t>(A) psi</w:t>
            </w:r>
            <w:r w:rsidRPr="00420EBC">
              <w:rPr>
                <w:color w:val="000000"/>
              </w:rPr>
              <w:br/>
              <w:t>(B) psy</w:t>
            </w:r>
            <w:r w:rsidRPr="00420EBC">
              <w:rPr>
                <w:color w:val="000000"/>
              </w:rPr>
              <w:br/>
              <w:t>(C) psové</w:t>
            </w:r>
            <w:r w:rsidRPr="00420EBC">
              <w:rPr>
                <w:color w:val="000000"/>
              </w:rPr>
              <w:br/>
              <w:t>(D) psa</w:t>
            </w:r>
          </w:p>
          <w:p w:rsidR="00B42C9F" w:rsidRPr="00420EBC" w:rsidRDefault="00B42C9F" w:rsidP="00420EBC">
            <w:pPr>
              <w:spacing w:line="360" w:lineRule="auto"/>
              <w:rPr>
                <w:b/>
              </w:rPr>
            </w:pPr>
          </w:p>
          <w:p w:rsidR="00B42C9F" w:rsidRPr="00420EBC" w:rsidRDefault="00B42C9F" w:rsidP="00420EBC">
            <w:pPr>
              <w:spacing w:line="360" w:lineRule="auto"/>
            </w:pPr>
          </w:p>
        </w:tc>
      </w:tr>
      <w:tr w:rsidR="00B42C9F" w:rsidRPr="00420EBC" w:rsidTr="00B42C9F">
        <w:trPr>
          <w:trHeight w:val="501"/>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Řešení: </w:t>
            </w:r>
          </w:p>
          <w:p w:rsidR="00B42C9F" w:rsidRPr="00420EBC" w:rsidRDefault="00B42C9F" w:rsidP="00420EBC">
            <w:pPr>
              <w:snapToGrid w:val="0"/>
              <w:spacing w:line="360" w:lineRule="auto"/>
            </w:pPr>
            <w:r w:rsidRPr="00420EBC">
              <w:t>(D), (D), (B)</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Jazyková výchova (Pravopis)</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clear" w:pos="567"/>
              </w:tabs>
              <w:snapToGrid w:val="0"/>
              <w:spacing w:line="360" w:lineRule="auto"/>
              <w:ind w:left="0" w:firstLine="0"/>
              <w:rPr>
                <w:b w:val="0"/>
                <w:bCs w:val="0"/>
                <w:i w:val="0"/>
                <w:iCs w:val="0"/>
                <w:sz w:val="24"/>
                <w:szCs w:val="24"/>
              </w:rPr>
            </w:pPr>
            <w:r w:rsidRPr="00420EBC">
              <w:rPr>
                <w:i w:val="0"/>
                <w:iCs w:val="0"/>
                <w:sz w:val="24"/>
                <w:szCs w:val="24"/>
              </w:rPr>
              <w:t xml:space="preserve">ČJL-5-2-09 </w:t>
            </w:r>
            <w:r w:rsidRPr="00420EBC">
              <w:rPr>
                <w:b w:val="0"/>
                <w:bCs w:val="0"/>
                <w:i w:val="0"/>
                <w:iCs w:val="0"/>
                <w:sz w:val="24"/>
                <w:szCs w:val="24"/>
              </w:rPr>
              <w:t>zvládá základní příklady syntaktického pravopisu</w:t>
            </w:r>
          </w:p>
          <w:p w:rsidR="00B42C9F" w:rsidRPr="00420EBC" w:rsidRDefault="00B42C9F" w:rsidP="00420EBC">
            <w:pPr>
              <w:autoSpaceDE w:val="0"/>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tabs>
                <w:tab w:val="clear" w:pos="567"/>
              </w:tabs>
              <w:snapToGrid w:val="0"/>
              <w:spacing w:line="360" w:lineRule="auto"/>
              <w:ind w:left="25" w:hanging="25"/>
              <w:rPr>
                <w:b w:val="0"/>
                <w:bCs w:val="0"/>
                <w:i w:val="0"/>
                <w:iCs w:val="0"/>
                <w:sz w:val="24"/>
                <w:szCs w:val="24"/>
              </w:rPr>
            </w:pPr>
            <w:r w:rsidRPr="00420EBC">
              <w:rPr>
                <w:i w:val="0"/>
                <w:iCs w:val="0"/>
                <w:sz w:val="24"/>
                <w:szCs w:val="24"/>
              </w:rPr>
              <w:t xml:space="preserve">ČJL-5-2-09.1 </w:t>
            </w:r>
            <w:r w:rsidRPr="00420EBC">
              <w:rPr>
                <w:b w:val="0"/>
                <w:bCs w:val="0"/>
                <w:i w:val="0"/>
                <w:iCs w:val="0"/>
                <w:sz w:val="24"/>
                <w:szCs w:val="24"/>
              </w:rPr>
              <w:t xml:space="preserve">Žák na základě znalosti shody přísudku s podmětem používá správné tvary příčestí minulého činného v mluveném i psaném projevu </w:t>
            </w:r>
          </w:p>
          <w:p w:rsidR="00B42C9F" w:rsidRPr="00420EBC" w:rsidRDefault="00B42C9F" w:rsidP="00420EBC">
            <w:pPr>
              <w:spacing w:line="360" w:lineRule="auto"/>
              <w:rPr>
                <w:b/>
              </w:rPr>
            </w:pPr>
            <w:r w:rsidRPr="00420EBC">
              <w:rPr>
                <w:b/>
                <w:bCs/>
              </w:rPr>
              <w:t xml:space="preserve">ČJL-5-2-09.2 </w:t>
            </w:r>
            <w:r w:rsidRPr="00420EBC">
              <w:rPr>
                <w:b/>
              </w:rPr>
              <w:t xml:space="preserve">Žák doplní správně čárky do zadaného textu (oslovení, </w:t>
            </w:r>
          </w:p>
          <w:p w:rsidR="00B42C9F" w:rsidRPr="00420EBC" w:rsidRDefault="00B42C9F" w:rsidP="00420EBC">
            <w:pPr>
              <w:spacing w:line="360" w:lineRule="auto"/>
              <w:rPr>
                <w:b/>
              </w:rPr>
            </w:pPr>
            <w:r w:rsidRPr="00420EBC">
              <w:rPr>
                <w:b/>
              </w:rPr>
              <w:t xml:space="preserve"> několikanásobný větný člen)</w:t>
            </w:r>
          </w:p>
          <w:p w:rsidR="00B42C9F" w:rsidRPr="00420EBC" w:rsidRDefault="00B42C9F" w:rsidP="00420EBC">
            <w:pPr>
              <w:spacing w:line="360" w:lineRule="auto"/>
              <w:rPr>
                <w:b/>
                <w:color w:val="00B050"/>
              </w:rPr>
            </w:pP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Ve které z následujících vět je chyba ve shodě přísudku s podmětem?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Do zoologické zahrady přibyly nová zvířata. </w:t>
            </w:r>
          </w:p>
          <w:p w:rsidR="00B42C9F" w:rsidRPr="00420EBC" w:rsidRDefault="00B42C9F" w:rsidP="00420EBC">
            <w:pPr>
              <w:spacing w:line="360" w:lineRule="auto"/>
            </w:pPr>
            <w:r w:rsidRPr="00420EBC">
              <w:t xml:space="preserve">(B) Šli jsme se na ně odpoledne podívat. </w:t>
            </w:r>
          </w:p>
          <w:p w:rsidR="00B42C9F" w:rsidRPr="00420EBC" w:rsidRDefault="00B42C9F" w:rsidP="00420EBC">
            <w:pPr>
              <w:spacing w:line="360" w:lineRule="auto"/>
            </w:pPr>
            <w:r w:rsidRPr="00420EBC">
              <w:t xml:space="preserve">(C) Chlapci se nejdéle zdrželi v pavilonu šelem. </w:t>
            </w:r>
          </w:p>
          <w:p w:rsidR="00B42C9F" w:rsidRPr="00420EBC" w:rsidRDefault="00B42C9F" w:rsidP="00420EBC">
            <w:pPr>
              <w:spacing w:line="360" w:lineRule="auto"/>
            </w:pPr>
            <w:r w:rsidRPr="00420EBC">
              <w:t xml:space="preserve">(D) Dívky zase nejvíce zaujaly žirafy. </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 xml:space="preserve">Doplň správně čárky mezi slovy v následujících větách (pokud chybí):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Milý Petře pracoval jsi opravdu moc dobře. </w:t>
            </w:r>
          </w:p>
          <w:p w:rsidR="00B42C9F" w:rsidRPr="00420EBC" w:rsidRDefault="00B42C9F" w:rsidP="00420EBC">
            <w:pPr>
              <w:spacing w:line="360" w:lineRule="auto"/>
            </w:pPr>
            <w:r w:rsidRPr="00420EBC">
              <w:t xml:space="preserve">(B) Na výlet se vydala celá naše rodina – tatínek maminka sestra i já. </w:t>
            </w:r>
          </w:p>
          <w:p w:rsidR="00B42C9F" w:rsidRPr="00420EBC" w:rsidRDefault="00B42C9F" w:rsidP="00420EBC">
            <w:pPr>
              <w:spacing w:line="360" w:lineRule="auto"/>
            </w:pPr>
            <w:r w:rsidRPr="00420EBC">
              <w:t xml:space="preserve">(C) Na smluvenou schůzku přišli Karel Petr Ondřej a Filip. </w:t>
            </w:r>
          </w:p>
          <w:p w:rsidR="00B42C9F" w:rsidRPr="00420EBC" w:rsidRDefault="00B42C9F" w:rsidP="00420EBC">
            <w:pPr>
              <w:spacing w:line="360" w:lineRule="auto"/>
            </w:pPr>
            <w:r w:rsidRPr="00420EBC">
              <w:t>(D) V létě jsme procestovali Itálii a Rakousko.</w:t>
            </w:r>
          </w:p>
          <w:p w:rsidR="00B42C9F" w:rsidRPr="00420EBC" w:rsidRDefault="00B42C9F" w:rsidP="00420EBC">
            <w:pPr>
              <w:spacing w:line="360" w:lineRule="auto"/>
            </w:pPr>
          </w:p>
        </w:tc>
      </w:tr>
      <w:tr w:rsidR="00B42C9F" w:rsidRPr="00420EBC" w:rsidTr="00B42C9F">
        <w:trPr>
          <w:trHeight w:val="501"/>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Řešení: </w:t>
            </w:r>
          </w:p>
          <w:p w:rsidR="00B42C9F" w:rsidRPr="00420EBC" w:rsidRDefault="00B42C9F" w:rsidP="00420EBC">
            <w:pPr>
              <w:snapToGrid w:val="0"/>
              <w:spacing w:line="360" w:lineRule="auto"/>
            </w:pPr>
            <w:r w:rsidRPr="00420EBC">
              <w:t xml:space="preserve">Věta s chybou ve </w:t>
            </w:r>
            <w:proofErr w:type="gramStart"/>
            <w:r w:rsidRPr="00420EBC">
              <w:t>shodě  přísudku</w:t>
            </w:r>
            <w:proofErr w:type="gramEnd"/>
            <w:r w:rsidRPr="00420EBC">
              <w:t xml:space="preserve"> s podmětem: (A)</w:t>
            </w:r>
          </w:p>
          <w:p w:rsidR="00B42C9F" w:rsidRPr="00420EBC" w:rsidRDefault="00B42C9F" w:rsidP="00420EBC">
            <w:pPr>
              <w:snapToGrid w:val="0"/>
              <w:spacing w:line="360" w:lineRule="auto"/>
            </w:pPr>
            <w:r w:rsidRPr="00420EBC">
              <w:t xml:space="preserve">Věty s doplněnými čárkami: </w:t>
            </w:r>
          </w:p>
          <w:p w:rsidR="00B42C9F" w:rsidRPr="00420EBC" w:rsidRDefault="00B42C9F" w:rsidP="00420EBC">
            <w:pPr>
              <w:snapToGrid w:val="0"/>
              <w:spacing w:line="360" w:lineRule="auto"/>
            </w:pPr>
            <w:r w:rsidRPr="00420EBC">
              <w:t xml:space="preserve">(A) Milý Petře, pracoval jsi opravdu moc dobře. </w:t>
            </w:r>
          </w:p>
          <w:p w:rsidR="00B42C9F" w:rsidRPr="00420EBC" w:rsidRDefault="00B42C9F" w:rsidP="00420EBC">
            <w:pPr>
              <w:snapToGrid w:val="0"/>
              <w:spacing w:line="360" w:lineRule="auto"/>
            </w:pPr>
            <w:r w:rsidRPr="00420EBC">
              <w:t xml:space="preserve">(B) Na výlet se vydala celá naše rodina – tatínek, maminka, sestra i já.    </w:t>
            </w:r>
          </w:p>
          <w:p w:rsidR="00B42C9F" w:rsidRPr="00420EBC" w:rsidRDefault="00B42C9F" w:rsidP="00420EBC">
            <w:pPr>
              <w:snapToGrid w:val="0"/>
              <w:spacing w:line="360" w:lineRule="auto"/>
            </w:pPr>
            <w:r w:rsidRPr="00420EBC">
              <w:t xml:space="preserve">(C) Na smluvenou schůzku přišli Karel, Petr, Ondřej a Filip. </w:t>
            </w:r>
          </w:p>
          <w:p w:rsidR="00B42C9F" w:rsidRPr="00420EBC" w:rsidRDefault="00B42C9F" w:rsidP="00420EBC">
            <w:pPr>
              <w:snapToGrid w:val="0"/>
              <w:spacing w:line="360" w:lineRule="auto"/>
            </w:pPr>
            <w:r w:rsidRPr="00420EBC">
              <w:t xml:space="preserve">Věta (D) je napsaná správně.   </w:t>
            </w:r>
          </w:p>
        </w:tc>
      </w:tr>
    </w:tbl>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Literární výchova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line="360" w:lineRule="auto"/>
              <w:ind w:left="397"/>
              <w:rPr>
                <w:b w:val="0"/>
                <w:bCs w:val="0"/>
                <w:i w:val="0"/>
                <w:sz w:val="24"/>
                <w:szCs w:val="24"/>
              </w:rPr>
            </w:pPr>
            <w:r w:rsidRPr="00420EBC">
              <w:rPr>
                <w:i w:val="0"/>
                <w:sz w:val="24"/>
                <w:szCs w:val="24"/>
              </w:rPr>
              <w:t xml:space="preserve">ČJL-5-3-01 </w:t>
            </w:r>
            <w:r w:rsidRPr="00420EBC">
              <w:rPr>
                <w:b w:val="0"/>
                <w:bCs w:val="0"/>
                <w:i w:val="0"/>
                <w:sz w:val="24"/>
                <w:szCs w:val="24"/>
              </w:rPr>
              <w:t>vyjadřuje své dojmy z četby a zaznamenává je</w:t>
            </w:r>
          </w:p>
          <w:p w:rsidR="00B42C9F" w:rsidRPr="00420EBC" w:rsidRDefault="00B42C9F" w:rsidP="00420EBC">
            <w:pPr>
              <w:pStyle w:val="Styl11bTunKurzvaVpravo02cmPed1b"/>
              <w:spacing w:line="360" w:lineRule="auto"/>
              <w:rPr>
                <w:i w:val="0"/>
                <w:sz w:val="24"/>
                <w:szCs w:val="24"/>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397"/>
              <w:rPr>
                <w:b w:val="0"/>
                <w:bCs w:val="0"/>
                <w:i w:val="0"/>
                <w:iCs w:val="0"/>
                <w:sz w:val="24"/>
                <w:szCs w:val="24"/>
              </w:rPr>
            </w:pPr>
            <w:r w:rsidRPr="00420EBC">
              <w:rPr>
                <w:i w:val="0"/>
                <w:sz w:val="24"/>
                <w:szCs w:val="24"/>
              </w:rPr>
              <w:t xml:space="preserve">ČJL-5-3-01.1 </w:t>
            </w:r>
            <w:r w:rsidRPr="00420EBC">
              <w:rPr>
                <w:bCs w:val="0"/>
                <w:i w:val="0"/>
                <w:iCs w:val="0"/>
                <w:sz w:val="24"/>
                <w:szCs w:val="24"/>
              </w:rPr>
              <w:t>Žák zpracuje stručné sdělení (referát) o přečtené knize, prezentuje ho spolužákům, zakládá do portfolia nebo zapisuje do čtenářského deníku</w:t>
            </w:r>
            <w:r w:rsidRPr="00420EBC">
              <w:rPr>
                <w:b w:val="0"/>
                <w:bCs w:val="0"/>
                <w:i w:val="0"/>
                <w:iCs w:val="0"/>
                <w:sz w:val="24"/>
                <w:szCs w:val="24"/>
              </w:rPr>
              <w:t xml:space="preserve"> </w:t>
            </w:r>
          </w:p>
          <w:p w:rsidR="00B42C9F" w:rsidRPr="00420EBC" w:rsidRDefault="00B42C9F" w:rsidP="00420EBC">
            <w:pPr>
              <w:pStyle w:val="Styl11bTunKurzvaVpravo02cmPed1b"/>
              <w:spacing w:line="360" w:lineRule="auto"/>
              <w:ind w:left="397"/>
              <w:rPr>
                <w:bCs w:val="0"/>
                <w:i w:val="0"/>
                <w:iCs w:val="0"/>
                <w:sz w:val="24"/>
                <w:szCs w:val="24"/>
              </w:rPr>
            </w:pPr>
            <w:r w:rsidRPr="00420EBC">
              <w:rPr>
                <w:i w:val="0"/>
                <w:sz w:val="24"/>
                <w:szCs w:val="24"/>
              </w:rPr>
              <w:t xml:space="preserve">ČJL-5-3-01.2 </w:t>
            </w:r>
            <w:r w:rsidRPr="00420EBC">
              <w:rPr>
                <w:bCs w:val="0"/>
                <w:i w:val="0"/>
                <w:iCs w:val="0"/>
                <w:sz w:val="24"/>
                <w:szCs w:val="24"/>
              </w:rPr>
              <w:t xml:space="preserve">Žák řekne, jak na něj vyslechnutá / přečtená ukázka působí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p>
          <w:p w:rsidR="00B42C9F" w:rsidRPr="00420EBC" w:rsidRDefault="00B42C9F" w:rsidP="00420EBC">
            <w:pPr>
              <w:spacing w:line="360" w:lineRule="auto"/>
              <w:rPr>
                <w:b/>
              </w:rPr>
            </w:pPr>
            <w:r w:rsidRPr="00420EBC">
              <w:rPr>
                <w:b/>
              </w:rPr>
              <w:t>ČJL-5-3-01.1</w:t>
            </w:r>
          </w:p>
          <w:p w:rsidR="00B42C9F" w:rsidRPr="00420EBC" w:rsidRDefault="00B42C9F" w:rsidP="00420EBC">
            <w:pPr>
              <w:spacing w:line="360" w:lineRule="auto"/>
              <w:rPr>
                <w:b/>
              </w:rPr>
            </w:pPr>
          </w:p>
          <w:p w:rsidR="00B42C9F" w:rsidRPr="00420EBC" w:rsidRDefault="00B42C9F" w:rsidP="00420EBC">
            <w:pPr>
              <w:spacing w:line="360" w:lineRule="auto"/>
            </w:pPr>
            <w:r w:rsidRPr="00420EBC">
              <w:rPr>
                <w:b/>
              </w:rPr>
              <w:t>Záznam o přečtené knize</w:t>
            </w:r>
            <w:r w:rsidRPr="00420EBC">
              <w:t xml:space="preserve"> (rozsah minimálně 50 slov):</w:t>
            </w:r>
          </w:p>
          <w:p w:rsidR="00B42C9F" w:rsidRPr="00420EBC" w:rsidRDefault="00B42C9F" w:rsidP="00420EBC">
            <w:pPr>
              <w:numPr>
                <w:ilvl w:val="0"/>
                <w:numId w:val="6"/>
              </w:numPr>
              <w:autoSpaceDE w:val="0"/>
              <w:spacing w:line="360" w:lineRule="auto"/>
            </w:pPr>
            <w:r w:rsidRPr="00420EBC">
              <w:t>autor, název knihy, ilustrátor, rok vydání, nakladatelství</w:t>
            </w:r>
          </w:p>
          <w:p w:rsidR="00B42C9F" w:rsidRPr="00420EBC" w:rsidRDefault="00B42C9F" w:rsidP="00420EBC">
            <w:pPr>
              <w:numPr>
                <w:ilvl w:val="0"/>
                <w:numId w:val="6"/>
              </w:numPr>
              <w:autoSpaceDE w:val="0"/>
              <w:spacing w:line="360" w:lineRule="auto"/>
            </w:pPr>
            <w:r w:rsidRPr="00420EBC">
              <w:t xml:space="preserve">stručně, o čem kniha je </w:t>
            </w:r>
          </w:p>
          <w:p w:rsidR="00B42C9F" w:rsidRPr="00420EBC" w:rsidRDefault="00B42C9F" w:rsidP="00420EBC">
            <w:pPr>
              <w:numPr>
                <w:ilvl w:val="0"/>
                <w:numId w:val="6"/>
              </w:numPr>
              <w:autoSpaceDE w:val="0"/>
              <w:spacing w:line="360" w:lineRule="auto"/>
            </w:pPr>
            <w:r w:rsidRPr="00420EBC">
              <w:t>proč se čtenáři líbila / nelíbila – zdůvodnění</w:t>
            </w:r>
          </w:p>
          <w:p w:rsidR="00B42C9F" w:rsidRPr="00420EBC" w:rsidRDefault="00B42C9F" w:rsidP="00420EBC">
            <w:pPr>
              <w:numPr>
                <w:ilvl w:val="0"/>
                <w:numId w:val="6"/>
              </w:numPr>
              <w:autoSpaceDE w:val="0"/>
              <w:spacing w:line="360" w:lineRule="auto"/>
            </w:pPr>
            <w:r w:rsidRPr="00420EBC">
              <w:t>doporučení ostatním – zdůvodnění</w:t>
            </w:r>
          </w:p>
          <w:p w:rsidR="00B42C9F" w:rsidRPr="00420EBC" w:rsidRDefault="00B42C9F" w:rsidP="00420EBC">
            <w:pPr>
              <w:numPr>
                <w:ilvl w:val="0"/>
                <w:numId w:val="6"/>
              </w:numPr>
              <w:autoSpaceDE w:val="0"/>
              <w:spacing w:line="360" w:lineRule="auto"/>
            </w:pPr>
            <w:r w:rsidRPr="00420EBC">
              <w:t>případně jednající postavy, hlavní postava</w:t>
            </w:r>
          </w:p>
          <w:p w:rsidR="00B42C9F" w:rsidRPr="00420EBC" w:rsidRDefault="00B42C9F" w:rsidP="00420EBC">
            <w:pPr>
              <w:numPr>
                <w:ilvl w:val="0"/>
                <w:numId w:val="6"/>
              </w:numPr>
              <w:autoSpaceDE w:val="0"/>
              <w:spacing w:line="360" w:lineRule="auto"/>
            </w:pPr>
            <w:r w:rsidRPr="00420EBC">
              <w:t>přečtení vybrané ukázky (zdůvodnit svůj výběr)</w:t>
            </w:r>
          </w:p>
          <w:p w:rsidR="00B42C9F" w:rsidRPr="00420EBC" w:rsidRDefault="00B42C9F" w:rsidP="00420EBC">
            <w:pPr>
              <w:spacing w:line="360" w:lineRule="auto"/>
            </w:pPr>
          </w:p>
          <w:p w:rsidR="00B42C9F" w:rsidRPr="00420EBC" w:rsidRDefault="00B42C9F" w:rsidP="00420EBC">
            <w:pPr>
              <w:spacing w:line="360" w:lineRule="auto"/>
            </w:pPr>
            <w:r w:rsidRPr="00420EBC">
              <w:t xml:space="preserve">Žák prezentuje ostatním spolužákům, ti se ho ptají na další informace o knize, které je zajímají. Žáci zpracovávají záznamy o knihách do čtenářských deníků nebo na volné listy papíru, které zakládají do svých portfolií. </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ČJL-5-3-01.2</w:t>
            </w:r>
          </w:p>
          <w:p w:rsidR="00B42C9F" w:rsidRPr="00420EBC" w:rsidRDefault="00B42C9F" w:rsidP="00420EBC">
            <w:pPr>
              <w:spacing w:line="360" w:lineRule="auto"/>
            </w:pPr>
          </w:p>
          <w:p w:rsidR="00B42C9F" w:rsidRPr="00420EBC" w:rsidRDefault="00B42C9F" w:rsidP="00420EBC">
            <w:pPr>
              <w:spacing w:line="360" w:lineRule="auto"/>
            </w:pPr>
            <w:r w:rsidRPr="00420EBC">
              <w:t xml:space="preserve">Na základě vyslechnutého textu (přednes učitele, audiozáznam) žák stručně vyjádří hlavní myšlenku ukázky, zda se mu ukázka líbila / nelíbila, své tvrzení zdůvodní (dialog, diskuse). </w:t>
            </w:r>
          </w:p>
          <w:p w:rsidR="00B42C9F" w:rsidRPr="00420EBC" w:rsidRDefault="00B42C9F" w:rsidP="00420EBC">
            <w:pPr>
              <w:spacing w:line="360" w:lineRule="auto"/>
            </w:pPr>
          </w:p>
        </w:tc>
      </w:tr>
      <w:tr w:rsidR="00B42C9F" w:rsidRPr="00420EBC" w:rsidTr="00B42C9F">
        <w:trPr>
          <w:trHeight w:val="813"/>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Žák je schopen se stručně, jasně a srozumitelně vyjádřit o přečtené knize nebo přečtené / slyšené ukázce.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r w:rsidRPr="00420EBC">
              <w:br/>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Literární výchova </w:t>
            </w:r>
          </w:p>
          <w:p w:rsidR="00B42C9F" w:rsidRPr="00420EBC" w:rsidRDefault="00B42C9F" w:rsidP="00420EBC">
            <w:pPr>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tabs>
                <w:tab w:val="left" w:pos="708"/>
              </w:tabs>
              <w:snapToGrid w:val="0"/>
              <w:spacing w:line="360" w:lineRule="auto"/>
              <w:ind w:left="25" w:hanging="25"/>
              <w:rPr>
                <w:b w:val="0"/>
                <w:i w:val="0"/>
                <w:sz w:val="24"/>
                <w:szCs w:val="24"/>
              </w:rPr>
            </w:pPr>
            <w:r w:rsidRPr="00420EBC">
              <w:rPr>
                <w:i w:val="0"/>
                <w:sz w:val="24"/>
                <w:szCs w:val="24"/>
              </w:rPr>
              <w:t xml:space="preserve">ČJL-5-3-02 </w:t>
            </w:r>
            <w:r w:rsidRPr="00420EBC">
              <w:rPr>
                <w:b w:val="0"/>
                <w:i w:val="0"/>
                <w:sz w:val="24"/>
                <w:szCs w:val="24"/>
              </w:rPr>
              <w:t>volně reprodukuje text podle svých schopností, tvoří vlastní literární text na dané téma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line="360" w:lineRule="auto"/>
              <w:ind w:left="397"/>
              <w:rPr>
                <w:b w:val="0"/>
                <w:bCs w:val="0"/>
                <w:i w:val="0"/>
                <w:iCs w:val="0"/>
                <w:sz w:val="24"/>
                <w:szCs w:val="24"/>
              </w:rPr>
            </w:pPr>
            <w:r w:rsidRPr="00420EBC">
              <w:rPr>
                <w:i w:val="0"/>
                <w:sz w:val="24"/>
                <w:szCs w:val="24"/>
              </w:rPr>
              <w:t xml:space="preserve">ČJL-5-3-02.1 </w:t>
            </w:r>
            <w:r w:rsidRPr="00420EBC">
              <w:rPr>
                <w:bCs w:val="0"/>
                <w:i w:val="0"/>
                <w:iCs w:val="0"/>
                <w:sz w:val="24"/>
                <w:szCs w:val="24"/>
              </w:rPr>
              <w:t>Žák přednese a volně reprodukuje text</w:t>
            </w:r>
            <w:r w:rsidRPr="00420EBC">
              <w:rPr>
                <w:b w:val="0"/>
                <w:bCs w:val="0"/>
                <w:i w:val="0"/>
                <w:iCs w:val="0"/>
                <w:sz w:val="24"/>
                <w:szCs w:val="24"/>
              </w:rPr>
              <w:t xml:space="preserve"> </w:t>
            </w:r>
          </w:p>
          <w:p w:rsidR="00B42C9F" w:rsidRPr="00420EBC" w:rsidRDefault="00B42C9F" w:rsidP="00420EBC">
            <w:pPr>
              <w:pStyle w:val="Styl11bTunKurzvaVpravo02cmPed1b"/>
              <w:spacing w:line="360" w:lineRule="auto"/>
              <w:ind w:left="397"/>
              <w:rPr>
                <w:i w:val="0"/>
                <w:sz w:val="24"/>
                <w:szCs w:val="24"/>
              </w:rPr>
            </w:pPr>
            <w:r w:rsidRPr="00420EBC">
              <w:rPr>
                <w:i w:val="0"/>
                <w:sz w:val="24"/>
                <w:szCs w:val="24"/>
              </w:rPr>
              <w:t>ČJL-5-3-02.2 Žák vytvoří vlastní text na dané či vlastní téma</w:t>
            </w:r>
          </w:p>
          <w:p w:rsidR="00B42C9F" w:rsidRPr="00420EBC" w:rsidRDefault="00B42C9F" w:rsidP="00420EBC">
            <w:pPr>
              <w:pStyle w:val="Styl11bTunKurzvaVpravo02cmPed1b"/>
              <w:spacing w:line="360" w:lineRule="auto"/>
              <w:ind w:left="397"/>
              <w:rPr>
                <w:sz w:val="24"/>
                <w:szCs w:val="24"/>
              </w:rPr>
            </w:pPr>
            <w:r w:rsidRPr="00420EBC">
              <w:rPr>
                <w:i w:val="0"/>
                <w:sz w:val="24"/>
                <w:szCs w:val="24"/>
              </w:rPr>
              <w:t>ČJL-5-3-02.3 Žák napíše pohádku, bajku</w:t>
            </w:r>
            <w:r w:rsidRPr="00420EBC">
              <w:rPr>
                <w:sz w:val="24"/>
                <w:szCs w:val="24"/>
              </w:rPr>
              <w:t xml:space="preserve"> </w:t>
            </w:r>
          </w:p>
          <w:p w:rsidR="00B42C9F" w:rsidRPr="00420EBC" w:rsidRDefault="00B42C9F" w:rsidP="00420EBC">
            <w:pPr>
              <w:pStyle w:val="Styl11bTunKurzvaVpravo02cmPed1b"/>
              <w:spacing w:line="360" w:lineRule="auto"/>
              <w:ind w:left="397"/>
              <w:rPr>
                <w:sz w:val="24"/>
                <w:szCs w:val="24"/>
              </w:rPr>
            </w:pPr>
            <w:r w:rsidRPr="00420EBC">
              <w:rPr>
                <w:sz w:val="24"/>
                <w:szCs w:val="24"/>
              </w:rPr>
              <w:t xml:space="preserve"> </w:t>
            </w:r>
          </w:p>
        </w:tc>
      </w:tr>
      <w:tr w:rsidR="00B42C9F" w:rsidRPr="00420EBC" w:rsidTr="00B42C9F">
        <w:trPr>
          <w:trHeight w:val="2386"/>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p>
          <w:p w:rsidR="00B42C9F" w:rsidRPr="00420EBC" w:rsidRDefault="00B42C9F" w:rsidP="00420EBC">
            <w:pPr>
              <w:spacing w:line="360" w:lineRule="auto"/>
              <w:rPr>
                <w:b/>
              </w:rPr>
            </w:pPr>
            <w:r w:rsidRPr="00420EBC">
              <w:rPr>
                <w:b/>
              </w:rPr>
              <w:t>ČJL-5-3-02.1, 2, 3</w:t>
            </w:r>
          </w:p>
          <w:p w:rsidR="00B42C9F" w:rsidRPr="00420EBC" w:rsidRDefault="00B42C9F" w:rsidP="00420EBC">
            <w:pPr>
              <w:spacing w:line="360" w:lineRule="auto"/>
              <w:ind w:left="720"/>
            </w:pPr>
          </w:p>
          <w:p w:rsidR="00B42C9F" w:rsidRPr="00420EBC" w:rsidRDefault="00B42C9F" w:rsidP="00420EBC">
            <w:pPr>
              <w:numPr>
                <w:ilvl w:val="0"/>
                <w:numId w:val="7"/>
              </w:numPr>
              <w:autoSpaceDE w:val="0"/>
              <w:spacing w:line="360" w:lineRule="auto"/>
            </w:pPr>
            <w:r w:rsidRPr="00420EBC">
              <w:t>reprodukce básní a textů z čítanky</w:t>
            </w:r>
          </w:p>
          <w:p w:rsidR="00B42C9F" w:rsidRPr="00420EBC" w:rsidRDefault="00B42C9F" w:rsidP="00420EBC">
            <w:pPr>
              <w:numPr>
                <w:ilvl w:val="0"/>
                <w:numId w:val="7"/>
              </w:numPr>
              <w:autoSpaceDE w:val="0"/>
              <w:spacing w:line="360" w:lineRule="auto"/>
            </w:pPr>
            <w:r w:rsidRPr="00420EBC">
              <w:t>dokončení textu</w:t>
            </w:r>
          </w:p>
          <w:p w:rsidR="00B42C9F" w:rsidRPr="00420EBC" w:rsidRDefault="00B42C9F" w:rsidP="00420EBC">
            <w:pPr>
              <w:numPr>
                <w:ilvl w:val="0"/>
                <w:numId w:val="7"/>
              </w:numPr>
              <w:autoSpaceDE w:val="0"/>
              <w:spacing w:line="360" w:lineRule="auto"/>
            </w:pPr>
            <w:r w:rsidRPr="00420EBC">
              <w:t>vypravování vlastních zážitků (např. z výletu)</w:t>
            </w:r>
          </w:p>
          <w:p w:rsidR="00B42C9F" w:rsidRPr="00420EBC" w:rsidRDefault="00B42C9F" w:rsidP="00420EBC">
            <w:pPr>
              <w:numPr>
                <w:ilvl w:val="0"/>
                <w:numId w:val="7"/>
              </w:numPr>
              <w:autoSpaceDE w:val="0"/>
              <w:spacing w:line="360" w:lineRule="auto"/>
            </w:pPr>
            <w:r w:rsidRPr="00420EBC">
              <w:t xml:space="preserve">pohádka, bajka – tvorbu lze dětem usnadnit např. zadáním postav, ponaučení k bajce apod.   </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Vyber si jedno z následujících přísloví a použij ho jako ponaučení ke krátké bajce:</w:t>
            </w:r>
          </w:p>
          <w:p w:rsidR="00B42C9F" w:rsidRPr="00420EBC" w:rsidRDefault="00B42C9F" w:rsidP="00420EBC">
            <w:pPr>
              <w:spacing w:line="360" w:lineRule="auto"/>
            </w:pPr>
          </w:p>
          <w:p w:rsidR="00B42C9F" w:rsidRPr="00420EBC" w:rsidRDefault="00B42C9F" w:rsidP="00420EBC">
            <w:pPr>
              <w:spacing w:line="360" w:lineRule="auto"/>
            </w:pPr>
            <w:r w:rsidRPr="00420EBC">
              <w:t xml:space="preserve">Kdo jinému jámu kopá, sám do ní padá. </w:t>
            </w:r>
          </w:p>
          <w:p w:rsidR="00B42C9F" w:rsidRPr="00420EBC" w:rsidRDefault="00B42C9F" w:rsidP="00420EBC">
            <w:pPr>
              <w:spacing w:line="360" w:lineRule="auto"/>
            </w:pPr>
            <w:r w:rsidRPr="00420EBC">
              <w:t>Bez práce nejsou koláče.</w:t>
            </w:r>
          </w:p>
          <w:p w:rsidR="00B42C9F" w:rsidRPr="00420EBC" w:rsidRDefault="00B42C9F" w:rsidP="00420EBC">
            <w:pPr>
              <w:spacing w:line="360" w:lineRule="auto"/>
            </w:pPr>
            <w:r w:rsidRPr="00420EBC">
              <w:t xml:space="preserve">Jak se do lesa volá, tak se z lesa ozývá. </w:t>
            </w:r>
          </w:p>
          <w:p w:rsidR="00B42C9F" w:rsidRPr="00420EBC" w:rsidRDefault="00B42C9F" w:rsidP="00420EBC">
            <w:pPr>
              <w:spacing w:line="360" w:lineRule="auto"/>
            </w:pPr>
            <w:r w:rsidRPr="00420EBC">
              <w:t xml:space="preserve">Můžeš využít např. následující dvojice postav: vlk a zajíc, kočka a myš, vrána a liška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Vytvoř pohádku s následujícími postavami – drak, princezna, lakomý </w:t>
            </w:r>
            <w:proofErr w:type="gramStart"/>
            <w:r w:rsidRPr="00420EBC">
              <w:t>král,…</w:t>
            </w:r>
            <w:proofErr w:type="gramEnd"/>
            <w:r w:rsidRPr="00420EBC">
              <w:t xml:space="preserve"> </w:t>
            </w:r>
          </w:p>
          <w:p w:rsidR="00B42C9F" w:rsidRPr="00420EBC" w:rsidRDefault="00B42C9F" w:rsidP="00420EBC">
            <w:pPr>
              <w:spacing w:line="360" w:lineRule="auto"/>
            </w:pPr>
            <w:r w:rsidRPr="00420EBC">
              <w:t xml:space="preserve">Moderní verze – pohádka na téma čištění zubů, vaření </w:t>
            </w:r>
            <w:proofErr w:type="gramStart"/>
            <w:r w:rsidRPr="00420EBC">
              <w:t>čaje,…</w:t>
            </w:r>
            <w:proofErr w:type="gramEnd"/>
            <w:r w:rsidRPr="00420EBC">
              <w:t>.</w:t>
            </w:r>
          </w:p>
          <w:p w:rsidR="00B42C9F" w:rsidRPr="00420EBC" w:rsidRDefault="00B42C9F" w:rsidP="00420EBC">
            <w:pPr>
              <w:spacing w:line="360" w:lineRule="auto"/>
            </w:pPr>
          </w:p>
          <w:p w:rsidR="00B42C9F" w:rsidRPr="00420EBC" w:rsidRDefault="00B42C9F" w:rsidP="00420EBC">
            <w:pPr>
              <w:spacing w:line="360" w:lineRule="auto"/>
            </w:pPr>
          </w:p>
        </w:tc>
      </w:tr>
      <w:tr w:rsidR="00B42C9F" w:rsidRPr="00420EBC" w:rsidTr="00B42C9F">
        <w:trPr>
          <w:trHeight w:val="887"/>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Rozsah vytvořených textů: okolo 50–80 slov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p w:rsidR="00B42C9F" w:rsidRPr="00420EBC" w:rsidRDefault="00B42C9F" w:rsidP="00420EBC">
            <w:pPr>
              <w:pStyle w:val="Zhlav"/>
              <w:tabs>
                <w:tab w:val="clear" w:pos="4536"/>
                <w:tab w:val="clear" w:pos="9072"/>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5.</w:t>
            </w:r>
          </w:p>
          <w:p w:rsidR="00B42C9F" w:rsidRPr="00420EBC" w:rsidRDefault="00B42C9F" w:rsidP="00420EBC">
            <w:pPr>
              <w:pStyle w:val="Zhlav"/>
              <w:tabs>
                <w:tab w:val="clear" w:pos="4536"/>
                <w:tab w:val="clear" w:pos="9072"/>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Literární výchova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Char"/>
              <w:tabs>
                <w:tab w:val="clear" w:pos="530"/>
              </w:tabs>
              <w:snapToGrid w:val="0"/>
              <w:spacing w:before="0" w:line="360" w:lineRule="auto"/>
              <w:ind w:right="0"/>
              <w:rPr>
                <w:b w:val="0"/>
                <w:i w:val="0"/>
                <w:sz w:val="24"/>
                <w:szCs w:val="24"/>
                <w:shd w:val="clear" w:color="auto" w:fill="FFFF99"/>
              </w:rPr>
            </w:pPr>
            <w:r w:rsidRPr="00420EBC">
              <w:rPr>
                <w:i w:val="0"/>
                <w:sz w:val="24"/>
                <w:szCs w:val="24"/>
                <w:shd w:val="clear" w:color="auto" w:fill="FFFF99"/>
              </w:rPr>
              <w:t>ČJL-5-3-03</w:t>
            </w:r>
            <w:r w:rsidRPr="00420EBC">
              <w:rPr>
                <w:sz w:val="24"/>
                <w:szCs w:val="24"/>
                <w:shd w:val="clear" w:color="auto" w:fill="FFFF99"/>
              </w:rPr>
              <w:t xml:space="preserve"> </w:t>
            </w:r>
            <w:r w:rsidRPr="00420EBC">
              <w:rPr>
                <w:b w:val="0"/>
                <w:i w:val="0"/>
                <w:sz w:val="24"/>
                <w:szCs w:val="24"/>
                <w:shd w:val="clear" w:color="auto" w:fill="FFFF99"/>
              </w:rPr>
              <w:t>rozlišuje různé typy uměleckých a neuměleckých textů</w:t>
            </w:r>
          </w:p>
          <w:p w:rsidR="00B42C9F" w:rsidRPr="00420EBC" w:rsidRDefault="00B42C9F" w:rsidP="00420EBC">
            <w:pPr>
              <w:pStyle w:val="Styl11bTunKurzvaVpravo02cmPed1bChar"/>
              <w:tabs>
                <w:tab w:val="clear" w:pos="530"/>
              </w:tabs>
              <w:spacing w:line="360" w:lineRule="auto"/>
              <w:ind w:left="170" w:right="0"/>
              <w:rPr>
                <w:sz w:val="24"/>
                <w:szCs w:val="24"/>
                <w:shd w:val="clear" w:color="auto" w:fill="FFFF99"/>
              </w:rPr>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Char"/>
              <w:tabs>
                <w:tab w:val="clear" w:pos="530"/>
              </w:tabs>
              <w:snapToGrid w:val="0"/>
              <w:spacing w:line="360" w:lineRule="auto"/>
              <w:ind w:right="0"/>
              <w:rPr>
                <w:b w:val="0"/>
                <w:i w:val="0"/>
                <w:sz w:val="24"/>
                <w:szCs w:val="24"/>
              </w:rPr>
            </w:pPr>
            <w:r w:rsidRPr="00420EBC">
              <w:rPr>
                <w:i w:val="0"/>
                <w:sz w:val="24"/>
                <w:szCs w:val="24"/>
              </w:rPr>
              <w:t>ČJL-5-3-03.1</w:t>
            </w:r>
            <w:r w:rsidRPr="00420EBC">
              <w:rPr>
                <w:sz w:val="24"/>
                <w:szCs w:val="24"/>
              </w:rPr>
              <w:t xml:space="preserve"> </w:t>
            </w:r>
            <w:r w:rsidRPr="00420EBC">
              <w:rPr>
                <w:b w:val="0"/>
                <w:i w:val="0"/>
                <w:sz w:val="24"/>
                <w:szCs w:val="24"/>
              </w:rPr>
              <w:t xml:space="preserve">Žák rozhodne, z kterého druhu / žánru je úryvek – řešení v nabídce (úryvek z poezie, komiksu, z naučného textu – encyklopedie, z návodu k použití, z pohádky) </w:t>
            </w:r>
          </w:p>
          <w:p w:rsidR="00B42C9F" w:rsidRPr="00420EBC" w:rsidRDefault="00B42C9F" w:rsidP="00420EBC">
            <w:pPr>
              <w:pStyle w:val="Styl11bTunKurzvaVpravo02cmPed1bChar"/>
              <w:tabs>
                <w:tab w:val="clear" w:pos="530"/>
              </w:tabs>
              <w:spacing w:line="360" w:lineRule="auto"/>
              <w:ind w:right="0"/>
              <w:rPr>
                <w:sz w:val="24"/>
                <w:szCs w:val="24"/>
              </w:rPr>
            </w:pPr>
          </w:p>
        </w:tc>
      </w:tr>
      <w:tr w:rsidR="00B42C9F" w:rsidRPr="00420EBC" w:rsidTr="00B42C9F">
        <w:trPr>
          <w:trHeight w:val="7815"/>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1. </w:t>
            </w:r>
          </w:p>
          <w:p w:rsidR="00B42C9F" w:rsidRPr="00420EBC" w:rsidRDefault="00B42C9F" w:rsidP="00420EBC">
            <w:pPr>
              <w:spacing w:line="360" w:lineRule="auto"/>
            </w:pPr>
            <w:r w:rsidRPr="00420EBC">
              <w:t>Máma smaží bramborák,</w:t>
            </w:r>
          </w:p>
          <w:p w:rsidR="00B42C9F" w:rsidRPr="00420EBC" w:rsidRDefault="00B42C9F" w:rsidP="00420EBC">
            <w:pPr>
              <w:spacing w:line="360" w:lineRule="auto"/>
            </w:pPr>
            <w:r w:rsidRPr="00420EBC">
              <w:t>nad pánví se zvedá mrak,</w:t>
            </w:r>
          </w:p>
          <w:p w:rsidR="00B42C9F" w:rsidRPr="00420EBC" w:rsidRDefault="00B42C9F" w:rsidP="00420EBC">
            <w:pPr>
              <w:spacing w:line="360" w:lineRule="auto"/>
            </w:pPr>
            <w:r w:rsidRPr="00420EBC">
              <w:t xml:space="preserve">modrý mrak se z pánve zvedá, </w:t>
            </w:r>
          </w:p>
          <w:p w:rsidR="00B42C9F" w:rsidRPr="00420EBC" w:rsidRDefault="00B42C9F" w:rsidP="00420EBC">
            <w:pPr>
              <w:spacing w:line="360" w:lineRule="auto"/>
            </w:pPr>
            <w:r w:rsidRPr="00420EBC">
              <w:t>už se tvoří kůrka hnědá,</w:t>
            </w:r>
          </w:p>
          <w:p w:rsidR="00B42C9F" w:rsidRPr="00420EBC" w:rsidRDefault="00B42C9F" w:rsidP="00420EBC">
            <w:pPr>
              <w:spacing w:line="360" w:lineRule="auto"/>
            </w:pPr>
            <w:r w:rsidRPr="00420EBC">
              <w:t>a té vůně po kuchyni!</w:t>
            </w:r>
          </w:p>
          <w:p w:rsidR="00B42C9F" w:rsidRPr="00420EBC" w:rsidRDefault="00B42C9F" w:rsidP="00420EBC">
            <w:pPr>
              <w:spacing w:line="360" w:lineRule="auto"/>
            </w:pPr>
            <w:r w:rsidRPr="00420EBC">
              <w:t xml:space="preserve">Až to dělá v puse sliny.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2. brambor, lilek hlíznatý, až 1 metr vysoký, u nás jednoletá užitková rostlina, z čeledi lilkovitých s namodrale bílými květy a zelenými bobulemi; všechny zelené části jsou jedovaté, pochází z Jižní Ameriky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3. „I jakpak ji nemám bít, když umí jen z konopí zlaté nitky příst,“ odpověděla matka. „Nu, když umí z konopí zlaté nitky příst, tedy mi ji prodejte“ – řekl kníže. </w:t>
            </w:r>
          </w:p>
          <w:p w:rsidR="00B42C9F" w:rsidRPr="00420EBC" w:rsidRDefault="00B42C9F" w:rsidP="00420EBC">
            <w:pPr>
              <w:spacing w:line="360" w:lineRule="auto"/>
            </w:pPr>
            <w:r w:rsidRPr="00420EBC">
              <w:t>„Ráda, co mi za ni dáte?“ „Půl měřice zlata.“</w:t>
            </w:r>
          </w:p>
          <w:p w:rsidR="00B42C9F" w:rsidRPr="00420EBC" w:rsidRDefault="00B42C9F" w:rsidP="00420EBC">
            <w:pPr>
              <w:spacing w:line="360" w:lineRule="auto"/>
            </w:pPr>
          </w:p>
          <w:p w:rsidR="00B42C9F" w:rsidRPr="00420EBC" w:rsidRDefault="00B42C9F" w:rsidP="00420EBC">
            <w:pPr>
              <w:spacing w:line="360" w:lineRule="auto"/>
            </w:pPr>
            <w:r w:rsidRPr="00420EBC">
              <w:t xml:space="preserve">4. Sejměte kryt baterie. Připojte konektor baterie k nabíječce. Nabíječku připojte k zásuvce. Nabíječka baterií není hračka – nabíjení musí být vždy prováděno dospělou osobou. </w:t>
            </w:r>
          </w:p>
          <w:p w:rsidR="00B42C9F" w:rsidRPr="00420EBC" w:rsidRDefault="00B42C9F" w:rsidP="00420EBC">
            <w:pPr>
              <w:spacing w:line="360" w:lineRule="auto"/>
              <w:rPr>
                <w:b/>
                <w:bCs/>
              </w:rPr>
            </w:pPr>
            <w:r w:rsidRPr="00420EBC">
              <w:rPr>
                <w:b/>
                <w:bCs/>
              </w:rPr>
              <w:t xml:space="preserve"> </w:t>
            </w:r>
          </w:p>
          <w:p w:rsidR="00B42C9F" w:rsidRPr="00420EBC" w:rsidRDefault="00B42C9F" w:rsidP="00420EBC">
            <w:pPr>
              <w:spacing w:line="360" w:lineRule="auto"/>
              <w:rPr>
                <w:b/>
                <w:bCs/>
              </w:rPr>
            </w:pPr>
            <w:r w:rsidRPr="00420EBC">
              <w:rPr>
                <w:b/>
                <w:bCs/>
              </w:rPr>
              <w:t>Přiřaď v tabulce k typu textu číslo odpovídajícího úryvku:</w:t>
            </w:r>
          </w:p>
          <w:p w:rsidR="00B42C9F" w:rsidRPr="00420EBC" w:rsidRDefault="00B42C9F" w:rsidP="00420EBC">
            <w:pPr>
              <w:spacing w:line="360" w:lineRule="auto"/>
              <w:rPr>
                <w:b/>
                <w:bCs/>
              </w:rPr>
            </w:pPr>
          </w:p>
          <w:tbl>
            <w:tblPr>
              <w:tblW w:w="0" w:type="auto"/>
              <w:tblLayout w:type="fixed"/>
              <w:tblLook w:val="0000" w:firstRow="0" w:lastRow="0" w:firstColumn="0" w:lastColumn="0" w:noHBand="0" w:noVBand="0"/>
            </w:tblPr>
            <w:tblGrid>
              <w:gridCol w:w="2922"/>
              <w:gridCol w:w="1947"/>
            </w:tblGrid>
            <w:tr w:rsidR="00B42C9F" w:rsidRPr="00420EBC" w:rsidTr="00B42C9F">
              <w:tc>
                <w:tcPr>
                  <w:tcW w:w="2922"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 xml:space="preserve">typ textu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bCs/>
                    </w:rPr>
                  </w:pPr>
                  <w:r w:rsidRPr="00420EBC">
                    <w:rPr>
                      <w:b/>
                      <w:bCs/>
                    </w:rPr>
                    <w:t>číslo úryvku</w:t>
                  </w:r>
                </w:p>
              </w:tc>
            </w:tr>
            <w:tr w:rsidR="00B42C9F" w:rsidRPr="00420EBC" w:rsidTr="00B42C9F">
              <w:tc>
                <w:tcPr>
                  <w:tcW w:w="2922"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pPr>
                  <w:r w:rsidRPr="00420EBC">
                    <w:rPr>
                      <w:b/>
                      <w:bCs/>
                    </w:rPr>
                    <w:t>p</w:t>
                  </w:r>
                  <w:r w:rsidRPr="00420EBC">
                    <w:t xml:space="preserve">ohádka </w:t>
                  </w:r>
                </w:p>
                <w:p w:rsidR="00B42C9F" w:rsidRPr="00420EBC" w:rsidRDefault="00B42C9F" w:rsidP="00420EBC">
                  <w:pPr>
                    <w:spacing w:line="360" w:lineRule="auto"/>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tc>
            </w:tr>
            <w:tr w:rsidR="00B42C9F" w:rsidRPr="00420EBC" w:rsidTr="00B42C9F">
              <w:tc>
                <w:tcPr>
                  <w:tcW w:w="2922"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pPr>
                  <w:r w:rsidRPr="00420EBC">
                    <w:t>návod k použití</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tc>
            </w:tr>
            <w:tr w:rsidR="00B42C9F" w:rsidRPr="00420EBC" w:rsidTr="00B42C9F">
              <w:tc>
                <w:tcPr>
                  <w:tcW w:w="2922"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pPr>
                  <w:r w:rsidRPr="00420EBC">
                    <w:t>naučný text z encyklopedie</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tc>
            </w:tr>
            <w:tr w:rsidR="00B42C9F" w:rsidRPr="00420EBC" w:rsidTr="00B42C9F">
              <w:tc>
                <w:tcPr>
                  <w:tcW w:w="2922"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pPr>
                  <w:r w:rsidRPr="00420EBC">
                    <w:t xml:space="preserve">poezie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tc>
            </w:tr>
          </w:tbl>
          <w:p w:rsidR="00B42C9F" w:rsidRPr="00420EBC" w:rsidRDefault="00B42C9F" w:rsidP="00420EBC">
            <w:pPr>
              <w:spacing w:line="360" w:lineRule="auto"/>
              <w:rPr>
                <w:b/>
              </w:rPr>
            </w:pPr>
          </w:p>
        </w:tc>
      </w:tr>
      <w:tr w:rsidR="00B42C9F" w:rsidRPr="00420EBC" w:rsidTr="00B42C9F">
        <w:trPr>
          <w:trHeight w:val="27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Řešení: </w:t>
            </w:r>
          </w:p>
          <w:p w:rsidR="00B42C9F" w:rsidRPr="00420EBC" w:rsidRDefault="00B42C9F" w:rsidP="00420EBC">
            <w:pPr>
              <w:snapToGrid w:val="0"/>
              <w:spacing w:line="360" w:lineRule="auto"/>
            </w:pPr>
            <w:r w:rsidRPr="00420EBC">
              <w:t xml:space="preserve">pohádka: 3, návod k použití: 4, naučný text: 2, poezie: 1  </w:t>
            </w:r>
          </w:p>
          <w:p w:rsidR="00B42C9F" w:rsidRPr="00420EBC" w:rsidRDefault="00B42C9F" w:rsidP="00420EBC">
            <w:pPr>
              <w:spacing w:line="360" w:lineRule="auto"/>
            </w:pPr>
          </w:p>
        </w:tc>
      </w:tr>
    </w:tbl>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792" w:type="dxa"/>
        <w:tblLayout w:type="fixed"/>
        <w:tblLook w:val="0000" w:firstRow="0" w:lastRow="0" w:firstColumn="0" w:lastColumn="0" w:noHBand="0" w:noVBand="0"/>
      </w:tblPr>
      <w:tblGrid>
        <w:gridCol w:w="2160"/>
        <w:gridCol w:w="8510"/>
      </w:tblGrid>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Vzdělávací obor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p w:rsidR="00B42C9F" w:rsidRPr="00420EBC" w:rsidRDefault="00B42C9F" w:rsidP="00420EBC">
            <w:pPr>
              <w:pStyle w:val="Zhlav"/>
              <w:tabs>
                <w:tab w:val="clear" w:pos="4536"/>
                <w:tab w:val="clear" w:pos="9072"/>
              </w:tabs>
              <w:spacing w:line="360" w:lineRule="auto"/>
            </w:pP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Zhlav"/>
              <w:tabs>
                <w:tab w:val="clear" w:pos="4536"/>
                <w:tab w:val="clear" w:pos="9072"/>
              </w:tabs>
              <w:snapToGrid w:val="0"/>
              <w:spacing w:line="360" w:lineRule="auto"/>
            </w:pPr>
            <w:r w:rsidRPr="00420EBC">
              <w:t>5.</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Tematický okruh</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Literární výchova</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Očekávaný výstup </w:t>
            </w:r>
            <w:r w:rsidRPr="00420EBC">
              <w:rPr>
                <w:b/>
              </w:rPr>
              <w:br/>
              <w:t>RVP ZV</w:t>
            </w:r>
          </w:p>
        </w:tc>
        <w:tc>
          <w:tcPr>
            <w:tcW w:w="8510" w:type="dxa"/>
            <w:tcBorders>
              <w:top w:val="single" w:sz="4" w:space="0" w:color="000000"/>
              <w:left w:val="single" w:sz="4" w:space="0" w:color="000000"/>
              <w:bottom w:val="single" w:sz="4" w:space="0" w:color="000000"/>
              <w:right w:val="single" w:sz="4" w:space="0" w:color="000000"/>
            </w:tcBorders>
            <w:shd w:val="clear" w:color="auto" w:fill="FFFF99"/>
          </w:tcPr>
          <w:p w:rsidR="00B42C9F" w:rsidRPr="00420EBC" w:rsidRDefault="00B42C9F" w:rsidP="00420EBC">
            <w:pPr>
              <w:pStyle w:val="Styl11bTunKurzvaVpravo02cmPed1b"/>
              <w:snapToGrid w:val="0"/>
              <w:spacing w:after="60" w:line="360" w:lineRule="auto"/>
              <w:ind w:left="0" w:firstLine="0"/>
              <w:rPr>
                <w:i w:val="0"/>
                <w:iCs w:val="0"/>
                <w:sz w:val="24"/>
                <w:szCs w:val="24"/>
                <w:shd w:val="clear" w:color="auto" w:fill="FFFF99"/>
              </w:rPr>
            </w:pPr>
            <w:r w:rsidRPr="00420EBC">
              <w:rPr>
                <w:i w:val="0"/>
                <w:iCs w:val="0"/>
                <w:sz w:val="24"/>
                <w:szCs w:val="24"/>
                <w:shd w:val="clear" w:color="auto" w:fill="FFFF99"/>
              </w:rPr>
              <w:t xml:space="preserve">ČJL-5-3-04 </w:t>
            </w:r>
            <w:r w:rsidRPr="00420EBC">
              <w:rPr>
                <w:b w:val="0"/>
                <w:i w:val="0"/>
                <w:iCs w:val="0"/>
                <w:sz w:val="24"/>
                <w:szCs w:val="24"/>
                <w:shd w:val="clear" w:color="auto" w:fill="FFFF99"/>
              </w:rPr>
              <w:t>při jednoduchém rozboru literárních textů používá elementární literární pojmy</w:t>
            </w:r>
            <w:r w:rsidRPr="00420EBC">
              <w:rPr>
                <w:i w:val="0"/>
                <w:iCs w:val="0"/>
                <w:sz w:val="24"/>
                <w:szCs w:val="24"/>
                <w:shd w:val="clear" w:color="auto" w:fill="FFFF99"/>
              </w:rPr>
              <w:t xml:space="preserve"> </w:t>
            </w:r>
          </w:p>
        </w:tc>
      </w:tr>
      <w:tr w:rsidR="00B42C9F" w:rsidRPr="00420EBC" w:rsidTr="00B42C9F">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Indikátor</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iCs/>
              </w:rPr>
            </w:pPr>
            <w:r w:rsidRPr="00420EBC">
              <w:rPr>
                <w:b/>
                <w:bCs/>
                <w:iCs/>
              </w:rPr>
              <w:t>ČJL-5-3-04.1</w:t>
            </w:r>
            <w:r w:rsidRPr="00420EBC">
              <w:rPr>
                <w:iCs/>
              </w:rPr>
              <w:t xml:space="preserve"> Žák rozhodne, zda ukázka je pohádka, pověst nebo bajka </w:t>
            </w:r>
          </w:p>
          <w:p w:rsidR="00B42C9F" w:rsidRPr="00420EBC" w:rsidRDefault="00B42C9F" w:rsidP="00420EBC">
            <w:pPr>
              <w:spacing w:line="360" w:lineRule="auto"/>
              <w:rPr>
                <w:b/>
                <w:iCs/>
                <w:color w:val="00B050"/>
              </w:rPr>
            </w:pPr>
            <w:r w:rsidRPr="00420EBC">
              <w:rPr>
                <w:b/>
                <w:bCs/>
                <w:iCs/>
              </w:rPr>
              <w:t>ČJL-5-3-04.2</w:t>
            </w:r>
            <w:r w:rsidRPr="00420EBC">
              <w:rPr>
                <w:iCs/>
              </w:rPr>
              <w:t xml:space="preserve"> </w:t>
            </w:r>
            <w:r w:rsidRPr="00420EBC">
              <w:rPr>
                <w:b/>
                <w:iCs/>
              </w:rPr>
              <w:t>Žák rozhodne, zda ukázka je poezie, nebo próza</w:t>
            </w:r>
          </w:p>
          <w:p w:rsidR="00B42C9F" w:rsidRPr="00420EBC" w:rsidRDefault="00B42C9F" w:rsidP="00420EBC">
            <w:pPr>
              <w:spacing w:line="360" w:lineRule="auto"/>
              <w:rPr>
                <w:b/>
                <w:iCs/>
                <w:color w:val="00B050"/>
              </w:rPr>
            </w:pPr>
          </w:p>
        </w:tc>
      </w:tr>
      <w:tr w:rsidR="00B42C9F" w:rsidRPr="00420EBC" w:rsidTr="00B42C9F">
        <w:trPr>
          <w:trHeight w:val="981"/>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 xml:space="preserve">Příkladové úlohy </w:t>
            </w: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p>
          <w:p w:rsidR="00B42C9F" w:rsidRPr="00420EBC" w:rsidRDefault="00B42C9F" w:rsidP="00420EBC">
            <w:pPr>
              <w:snapToGrid w:val="0"/>
              <w:spacing w:line="360" w:lineRule="auto"/>
            </w:pPr>
            <w:r w:rsidRPr="00420EBC">
              <w:t xml:space="preserve">1. V lese pod Kavčí horou se brouzdal v bukovém </w:t>
            </w:r>
            <w:proofErr w:type="spellStart"/>
            <w:r w:rsidRPr="00420EBC">
              <w:t>mokřadisku</w:t>
            </w:r>
            <w:proofErr w:type="spellEnd"/>
            <w:r w:rsidRPr="00420EBC">
              <w:t xml:space="preserve"> zlý kanec samotář, který způsobil lidem z okolních vesnic četné škody; obilí na polích rozválel, mnoho loveckých psů roztrhal a na jezdce vyskakoval tak </w:t>
            </w:r>
            <w:proofErr w:type="gramStart"/>
            <w:r w:rsidRPr="00420EBC">
              <w:t>zuřivě</w:t>
            </w:r>
            <w:proofErr w:type="gramEnd"/>
            <w:r w:rsidRPr="00420EBC">
              <w:t xml:space="preserve"> a tak vysoko, že koním rozerval břicho. A na toho kance jednou vyrazil muž z rodu Štrosova, syn </w:t>
            </w:r>
            <w:proofErr w:type="spellStart"/>
            <w:r w:rsidRPr="00420EBC">
              <w:t>Sudivojův</w:t>
            </w:r>
            <w:proofErr w:type="spellEnd"/>
            <w:r w:rsidRPr="00420EBC">
              <w:t xml:space="preserve"> jménem Bivoj. </w:t>
            </w:r>
          </w:p>
          <w:p w:rsidR="00B42C9F" w:rsidRPr="00420EBC" w:rsidRDefault="00B42C9F" w:rsidP="00420EBC">
            <w:pPr>
              <w:spacing w:line="360" w:lineRule="auto"/>
              <w:rPr>
                <w:b/>
                <w:bCs/>
              </w:rPr>
            </w:pPr>
          </w:p>
          <w:p w:rsidR="00B42C9F" w:rsidRPr="00420EBC" w:rsidRDefault="00B42C9F" w:rsidP="00420EBC">
            <w:pPr>
              <w:spacing w:line="360" w:lineRule="auto"/>
            </w:pPr>
            <w:r w:rsidRPr="00420EBC">
              <w:t xml:space="preserve">2. Vrána dychtivě strčila hlavu do džbánu, ale měla příliš krátký zobák. Věděla, že kdyby džbán převrátila, voda by vytekla a vsákla se do země. Vtom něco vránu napadlo. Začala zobákem sbírat se země kamínky a házet je do džbánu. Jak kamínků přibývalo, zvedala se i hladina vody, až se z ní mohla vrána pohodlně napít.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3. Ale Vaněk nechtěl o žádné jiné odměně ani slyšet a řekl: „Král slíbil, že kdo způsobí, aby dcera jeho zas mluvila, bude jejím manželem. Královské slovo je zákon; a chce-li král, aby jiní zákony jeho šetřili, musí je sám napřed zachovávat. A proto mi král musí svou dceru dát.        </w:t>
            </w:r>
          </w:p>
          <w:p w:rsidR="00B42C9F" w:rsidRPr="00420EBC" w:rsidRDefault="00B42C9F" w:rsidP="00420EBC">
            <w:pPr>
              <w:spacing w:line="360" w:lineRule="auto"/>
              <w:rPr>
                <w:b/>
                <w:bCs/>
              </w:rPr>
            </w:pPr>
          </w:p>
          <w:p w:rsidR="00B42C9F" w:rsidRPr="00420EBC" w:rsidRDefault="00B42C9F" w:rsidP="00420EBC">
            <w:pPr>
              <w:spacing w:line="360" w:lineRule="auto"/>
              <w:rPr>
                <w:b/>
                <w:bCs/>
              </w:rPr>
            </w:pPr>
            <w:r w:rsidRPr="00420EBC">
              <w:rPr>
                <w:b/>
                <w:bCs/>
              </w:rPr>
              <w:t>Přiřaď k pojmům v tabulce číslo úryvku:</w:t>
            </w:r>
          </w:p>
          <w:p w:rsidR="00B42C9F" w:rsidRPr="00420EBC" w:rsidRDefault="00B42C9F" w:rsidP="00420EBC">
            <w:pPr>
              <w:spacing w:line="360" w:lineRule="auto"/>
              <w:rPr>
                <w:b/>
                <w:bCs/>
              </w:rPr>
            </w:pPr>
          </w:p>
          <w:p w:rsidR="00B42C9F" w:rsidRPr="00420EBC" w:rsidRDefault="00B42C9F" w:rsidP="00420EBC">
            <w:pPr>
              <w:spacing w:line="360" w:lineRule="auto"/>
              <w:rPr>
                <w:b/>
                <w:bCs/>
              </w:rPr>
            </w:pPr>
          </w:p>
          <w:tbl>
            <w:tblPr>
              <w:tblW w:w="0" w:type="auto"/>
              <w:tblInd w:w="197" w:type="dxa"/>
              <w:tblLayout w:type="fixed"/>
              <w:tblLook w:val="0000" w:firstRow="0" w:lastRow="0" w:firstColumn="0" w:lastColumn="0" w:noHBand="0" w:noVBand="0"/>
            </w:tblPr>
            <w:tblGrid>
              <w:gridCol w:w="1800"/>
              <w:gridCol w:w="1850"/>
            </w:tblGrid>
            <w:tr w:rsidR="00B42C9F" w:rsidRPr="00420EBC" w:rsidTr="00B42C9F">
              <w:tc>
                <w:tcPr>
                  <w:tcW w:w="180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SimSun"/>
                      <w:b/>
                      <w:bCs/>
                    </w:rPr>
                  </w:pPr>
                  <w:r w:rsidRPr="00420EBC">
                    <w:rPr>
                      <w:rFonts w:eastAsia="SimSun"/>
                      <w:b/>
                      <w:bCs/>
                    </w:rPr>
                    <w:t>Pojem</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SimSun"/>
                      <w:b/>
                      <w:bCs/>
                    </w:rPr>
                  </w:pPr>
                  <w:r w:rsidRPr="00420EBC">
                    <w:rPr>
                      <w:rFonts w:eastAsia="SimSun"/>
                      <w:b/>
                      <w:bCs/>
                    </w:rPr>
                    <w:t xml:space="preserve">číslo úryvku </w:t>
                  </w:r>
                </w:p>
              </w:tc>
            </w:tr>
            <w:tr w:rsidR="00B42C9F" w:rsidRPr="00420EBC" w:rsidTr="00B42C9F">
              <w:tc>
                <w:tcPr>
                  <w:tcW w:w="180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SimSun"/>
                    </w:rPr>
                  </w:pPr>
                  <w:r w:rsidRPr="00420EBC">
                    <w:rPr>
                      <w:rFonts w:eastAsia="SimSun"/>
                    </w:rPr>
                    <w:t xml:space="preserve">pohádka </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SimSun"/>
                    </w:rPr>
                  </w:pPr>
                </w:p>
              </w:tc>
            </w:tr>
            <w:tr w:rsidR="00B42C9F" w:rsidRPr="00420EBC" w:rsidTr="00B42C9F">
              <w:tc>
                <w:tcPr>
                  <w:tcW w:w="180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SimSun"/>
                    </w:rPr>
                  </w:pPr>
                  <w:r w:rsidRPr="00420EBC">
                    <w:rPr>
                      <w:rFonts w:eastAsia="SimSun"/>
                    </w:rPr>
                    <w:t>bajka</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SimSun"/>
                    </w:rPr>
                  </w:pPr>
                </w:p>
              </w:tc>
            </w:tr>
            <w:tr w:rsidR="00B42C9F" w:rsidRPr="00420EBC" w:rsidTr="00B42C9F">
              <w:tc>
                <w:tcPr>
                  <w:tcW w:w="180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rFonts w:eastAsia="SimSun"/>
                    </w:rPr>
                  </w:pPr>
                  <w:r w:rsidRPr="00420EBC">
                    <w:rPr>
                      <w:rFonts w:eastAsia="SimSun"/>
                    </w:rPr>
                    <w:t xml:space="preserve">pověst </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rPr>
                      <w:rFonts w:eastAsia="SimSun"/>
                    </w:rPr>
                  </w:pPr>
                </w:p>
              </w:tc>
            </w:tr>
          </w:tbl>
          <w:p w:rsidR="00B42C9F" w:rsidRPr="00420EBC" w:rsidRDefault="00B42C9F" w:rsidP="00420EBC">
            <w:pPr>
              <w:spacing w:line="360" w:lineRule="auto"/>
            </w:pPr>
          </w:p>
          <w:p w:rsidR="00B42C9F" w:rsidRPr="00420EBC" w:rsidRDefault="00B42C9F" w:rsidP="00420EBC">
            <w:pPr>
              <w:spacing w:line="360" w:lineRule="auto"/>
              <w:rPr>
                <w:color w:val="FF0000"/>
              </w:rPr>
            </w:pPr>
          </w:p>
          <w:p w:rsidR="00B42C9F" w:rsidRPr="00420EBC" w:rsidRDefault="00B42C9F" w:rsidP="00420EBC">
            <w:pPr>
              <w:spacing w:line="360" w:lineRule="auto"/>
              <w:rPr>
                <w:b/>
                <w:bCs/>
              </w:rPr>
            </w:pPr>
            <w:r w:rsidRPr="00420EBC">
              <w:rPr>
                <w:b/>
                <w:bCs/>
              </w:rPr>
              <w:t>Rozhodni, který úryvek je poezie a který próza:</w:t>
            </w:r>
          </w:p>
          <w:p w:rsidR="00B42C9F" w:rsidRPr="00420EBC" w:rsidRDefault="00B42C9F" w:rsidP="00420EBC">
            <w:pPr>
              <w:spacing w:line="360" w:lineRule="auto"/>
            </w:pPr>
          </w:p>
          <w:p w:rsidR="00B42C9F" w:rsidRPr="00420EBC" w:rsidRDefault="00B42C9F" w:rsidP="00420EBC">
            <w:pPr>
              <w:spacing w:line="360" w:lineRule="auto"/>
            </w:pPr>
            <w:r w:rsidRPr="00420EBC">
              <w:t>1. Je zimní večer. Venku tiše sněží.</w:t>
            </w:r>
          </w:p>
          <w:p w:rsidR="00B42C9F" w:rsidRPr="00420EBC" w:rsidRDefault="00B42C9F" w:rsidP="00420EBC">
            <w:pPr>
              <w:spacing w:line="360" w:lineRule="auto"/>
            </w:pPr>
            <w:r w:rsidRPr="00420EBC">
              <w:t xml:space="preserve">    Mráz na okna kreslí zimostráz. </w:t>
            </w:r>
          </w:p>
          <w:p w:rsidR="00B42C9F" w:rsidRPr="00420EBC" w:rsidRDefault="00B42C9F" w:rsidP="00420EBC">
            <w:pPr>
              <w:spacing w:line="360" w:lineRule="auto"/>
            </w:pPr>
            <w:r w:rsidRPr="00420EBC">
              <w:t xml:space="preserve">    Zimní večer. Na zámecké věži</w:t>
            </w:r>
          </w:p>
          <w:p w:rsidR="00B42C9F" w:rsidRPr="00420EBC" w:rsidRDefault="00B42C9F" w:rsidP="00420EBC">
            <w:pPr>
              <w:spacing w:line="360" w:lineRule="auto"/>
            </w:pPr>
            <w:r w:rsidRPr="00420EBC">
              <w:t xml:space="preserve">    odbíjejí hodiny svůj čas.</w:t>
            </w:r>
          </w:p>
          <w:p w:rsidR="00B42C9F" w:rsidRPr="00420EBC" w:rsidRDefault="00B42C9F" w:rsidP="00420EBC">
            <w:pPr>
              <w:spacing w:line="360" w:lineRule="auto"/>
            </w:pPr>
            <w:r w:rsidRPr="00420EBC">
              <w:t xml:space="preserve">    V krbu hoří. Z lampy padá záře.</w:t>
            </w:r>
          </w:p>
          <w:p w:rsidR="00B42C9F" w:rsidRPr="00420EBC" w:rsidRDefault="00B42C9F" w:rsidP="00420EBC">
            <w:pPr>
              <w:spacing w:line="360" w:lineRule="auto"/>
            </w:pPr>
            <w:r w:rsidRPr="00420EBC">
              <w:t xml:space="preserve">    Dnes má radost hostitel i host.</w:t>
            </w:r>
          </w:p>
          <w:p w:rsidR="00B42C9F" w:rsidRPr="00420EBC" w:rsidRDefault="00B42C9F" w:rsidP="00420EBC">
            <w:pPr>
              <w:spacing w:line="360" w:lineRule="auto"/>
            </w:pPr>
            <w:r w:rsidRPr="00420EBC">
              <w:t xml:space="preserve">    Jasné oči, rozesmáté tváře - </w:t>
            </w:r>
          </w:p>
          <w:p w:rsidR="00B42C9F" w:rsidRPr="00420EBC" w:rsidRDefault="00B42C9F" w:rsidP="00420EBC">
            <w:pPr>
              <w:spacing w:line="360" w:lineRule="auto"/>
            </w:pPr>
            <w:r w:rsidRPr="00420EBC">
              <w:t xml:space="preserve">    Baron Prášil pozval společnost </w:t>
            </w:r>
          </w:p>
          <w:p w:rsidR="00B42C9F" w:rsidRPr="00420EBC" w:rsidRDefault="00B42C9F" w:rsidP="00420EBC">
            <w:pPr>
              <w:spacing w:line="360" w:lineRule="auto"/>
            </w:pPr>
          </w:p>
          <w:p w:rsidR="00B42C9F" w:rsidRPr="00420EBC" w:rsidRDefault="00B42C9F" w:rsidP="00420EBC">
            <w:pPr>
              <w:spacing w:line="360" w:lineRule="auto"/>
            </w:pPr>
            <w:r w:rsidRPr="00420EBC">
              <w:t xml:space="preserve">2. Daleko široko do všech stran dohlédli dalekohledem za toho jasného, zářivého dne. Nikde však stopa po lidech, jen pohádková scenerie přírody, svěží a nedotčená lidskou rukou.  Pan Braun byl vzrušen. Toužil po lidech, hledal, ale nenašel je. Zato objevil kousek světa, který mu připomínal ráj, jak si jej v dětských letech představoval. </w:t>
            </w:r>
          </w:p>
          <w:p w:rsidR="00B42C9F" w:rsidRPr="00420EBC" w:rsidRDefault="00B42C9F" w:rsidP="00420EBC">
            <w:pPr>
              <w:spacing w:line="360" w:lineRule="auto"/>
            </w:pPr>
          </w:p>
          <w:p w:rsidR="00B42C9F" w:rsidRPr="00420EBC" w:rsidRDefault="00B42C9F" w:rsidP="00420EBC">
            <w:pPr>
              <w:numPr>
                <w:ilvl w:val="0"/>
                <w:numId w:val="8"/>
              </w:numPr>
              <w:spacing w:line="360" w:lineRule="auto"/>
            </w:pPr>
            <w:r w:rsidRPr="00420EBC">
              <w:t>____________</w:t>
            </w:r>
          </w:p>
          <w:p w:rsidR="00B42C9F" w:rsidRPr="00420EBC" w:rsidRDefault="00B42C9F" w:rsidP="00420EBC">
            <w:pPr>
              <w:numPr>
                <w:ilvl w:val="0"/>
                <w:numId w:val="8"/>
              </w:numPr>
              <w:spacing w:line="360" w:lineRule="auto"/>
            </w:pPr>
            <w:r w:rsidRPr="00420EBC">
              <w:t>____________</w:t>
            </w:r>
          </w:p>
        </w:tc>
      </w:tr>
      <w:tr w:rsidR="00B42C9F" w:rsidRPr="00420EBC" w:rsidTr="00B42C9F">
        <w:trPr>
          <w:trHeight w:val="270"/>
        </w:trPr>
        <w:tc>
          <w:tcPr>
            <w:tcW w:w="2160"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8510"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Řešení: </w:t>
            </w:r>
          </w:p>
          <w:p w:rsidR="00B42C9F" w:rsidRPr="00420EBC" w:rsidRDefault="00B42C9F" w:rsidP="00420EBC">
            <w:pPr>
              <w:snapToGrid w:val="0"/>
              <w:spacing w:line="360" w:lineRule="auto"/>
            </w:pPr>
            <w:r w:rsidRPr="00420EBC">
              <w:t>pohádka: 3, bajka: 2, pověst: 1</w:t>
            </w:r>
          </w:p>
          <w:p w:rsidR="00B42C9F" w:rsidRPr="00420EBC" w:rsidRDefault="00B42C9F" w:rsidP="00420EBC">
            <w:pPr>
              <w:snapToGrid w:val="0"/>
              <w:spacing w:line="360" w:lineRule="auto"/>
            </w:pPr>
            <w:r w:rsidRPr="00420EBC">
              <w:t>poezie: 1, próza: 2</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tbl>
      <w:tblPr>
        <w:tblW w:w="0" w:type="auto"/>
        <w:tblInd w:w="-50" w:type="dxa"/>
        <w:tblLayout w:type="fixed"/>
        <w:tblLook w:val="0000" w:firstRow="0" w:lastRow="0" w:firstColumn="0" w:lastColumn="0" w:noHBand="0" w:noVBand="0"/>
      </w:tblPr>
      <w:tblGrid>
        <w:gridCol w:w="2303"/>
        <w:gridCol w:w="7261"/>
      </w:tblGrid>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Vzdělávací obor</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Český jazyk a literatura</w:t>
            </w:r>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Ročník</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5.</w:t>
            </w:r>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Tematická oblast</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Komunikační a slohová výchova (</w:t>
            </w:r>
            <w:proofErr w:type="spellStart"/>
            <w:r w:rsidRPr="00420EBC">
              <w:t>KaSV</w:t>
            </w:r>
            <w:proofErr w:type="spellEnd"/>
            <w:r w:rsidRPr="00420EBC">
              <w:t>)</w:t>
            </w:r>
          </w:p>
          <w:p w:rsidR="00B42C9F" w:rsidRPr="00420EBC" w:rsidRDefault="00B42C9F" w:rsidP="00420EBC">
            <w:pPr>
              <w:spacing w:line="360" w:lineRule="auto"/>
            </w:pPr>
            <w:r w:rsidRPr="00420EBC">
              <w:t>Jazyková výchova (JV); Literární výchova (LV)</w:t>
            </w:r>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Očekávaný výstup RVP ZV</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hd w:val="clear" w:color="auto" w:fill="FFFF99"/>
              <w:snapToGrid w:val="0"/>
              <w:spacing w:line="360" w:lineRule="auto"/>
            </w:pPr>
            <w:r w:rsidRPr="00420EBC">
              <w:rPr>
                <w:b/>
                <w:bCs/>
              </w:rPr>
              <w:t>ČJL-5-1-01</w:t>
            </w:r>
            <w:r w:rsidRPr="00420EBC">
              <w:t xml:space="preserve"> Čte s porozuměním přiměřeně náročné texty potichu i nahlas (</w:t>
            </w:r>
            <w:proofErr w:type="spellStart"/>
            <w:r w:rsidRPr="00420EBC">
              <w:t>KaSV</w:t>
            </w:r>
            <w:proofErr w:type="spellEnd"/>
            <w:r w:rsidRPr="00420EBC">
              <w:t>)</w:t>
            </w:r>
          </w:p>
          <w:p w:rsidR="00B42C9F" w:rsidRPr="00420EBC" w:rsidRDefault="00B42C9F" w:rsidP="00420EBC">
            <w:pPr>
              <w:shd w:val="clear" w:color="auto" w:fill="FFFF99"/>
              <w:snapToGrid w:val="0"/>
              <w:spacing w:line="360" w:lineRule="auto"/>
            </w:pPr>
            <w:r w:rsidRPr="00420EBC">
              <w:rPr>
                <w:b/>
                <w:bCs/>
              </w:rPr>
              <w:lastRenderedPageBreak/>
              <w:t xml:space="preserve">ČJL-5-1-02 </w:t>
            </w:r>
            <w:r w:rsidRPr="00420EBC">
              <w:t>Rozlišuje podstatné a okrajové informace v textu vhodném pro daný věk a podstatné informace zaznamenává (</w:t>
            </w:r>
            <w:proofErr w:type="spellStart"/>
            <w:r w:rsidRPr="00420EBC">
              <w:t>KaSV</w:t>
            </w:r>
            <w:proofErr w:type="spellEnd"/>
            <w:r w:rsidRPr="00420EBC">
              <w:t>)</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ČJL-5-2-01</w:t>
            </w:r>
            <w:r w:rsidRPr="00420EBC">
              <w:rPr>
                <w:b w:val="0"/>
                <w:bCs w:val="0"/>
                <w:i w:val="0"/>
                <w:iCs w:val="0"/>
                <w:sz w:val="24"/>
                <w:szCs w:val="24"/>
              </w:rPr>
              <w:t xml:space="preserve"> Porovnává významy slov, zvláště slova stejného nebo podobného významu a slova vícevýznamová (JV)</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ČJL-5-2-02</w:t>
            </w:r>
            <w:r w:rsidRPr="00420EBC">
              <w:rPr>
                <w:b w:val="0"/>
                <w:bCs w:val="0"/>
                <w:i w:val="0"/>
                <w:iCs w:val="0"/>
                <w:sz w:val="24"/>
                <w:szCs w:val="24"/>
              </w:rPr>
              <w:t xml:space="preserve"> Rozlišuje ve slově kořen, část příponovou, předponovou a koncovku (JV)</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ČJL-5-2-03</w:t>
            </w:r>
            <w:r w:rsidRPr="00420EBC">
              <w:rPr>
                <w:b w:val="0"/>
                <w:bCs w:val="0"/>
                <w:i w:val="0"/>
                <w:iCs w:val="0"/>
                <w:sz w:val="24"/>
                <w:szCs w:val="24"/>
              </w:rPr>
              <w:t xml:space="preserve"> Určuje slovní druhy plnovýznamových slov a využívá je v gramaticky správných tvarech (JV)</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ČJL-5-2-05</w:t>
            </w:r>
            <w:r w:rsidRPr="00420EBC">
              <w:rPr>
                <w:b w:val="0"/>
                <w:bCs w:val="0"/>
                <w:i w:val="0"/>
                <w:iCs w:val="0"/>
                <w:sz w:val="24"/>
                <w:szCs w:val="24"/>
              </w:rPr>
              <w:t xml:space="preserve"> Vyhledá základní skladební dvojici (JV)</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ČJL-5-2-06</w:t>
            </w:r>
            <w:r w:rsidRPr="00420EBC">
              <w:rPr>
                <w:b w:val="0"/>
                <w:bCs w:val="0"/>
                <w:i w:val="0"/>
                <w:iCs w:val="0"/>
                <w:sz w:val="24"/>
                <w:szCs w:val="24"/>
              </w:rPr>
              <w:t xml:space="preserve"> Odlišuje větu jednoduchou a souvětí</w:t>
            </w:r>
          </w:p>
          <w:p w:rsidR="00B42C9F" w:rsidRPr="00420EBC" w:rsidRDefault="00B42C9F" w:rsidP="00420EBC">
            <w:pPr>
              <w:pStyle w:val="Styl11bTunKurzvaVpravo02cmPed1b"/>
              <w:shd w:val="clear" w:color="auto" w:fill="FFFF99"/>
              <w:spacing w:line="360" w:lineRule="auto"/>
              <w:ind w:left="0" w:right="0" w:firstLine="0"/>
              <w:rPr>
                <w:b w:val="0"/>
                <w:bCs w:val="0"/>
                <w:i w:val="0"/>
                <w:iCs w:val="0"/>
                <w:sz w:val="24"/>
                <w:szCs w:val="24"/>
              </w:rPr>
            </w:pPr>
            <w:r w:rsidRPr="00420EBC">
              <w:rPr>
                <w:i w:val="0"/>
                <w:iCs w:val="0"/>
                <w:sz w:val="24"/>
                <w:szCs w:val="24"/>
              </w:rPr>
              <w:t>ČJL-5-2-07</w:t>
            </w:r>
            <w:r w:rsidRPr="00420EBC">
              <w:rPr>
                <w:b w:val="0"/>
                <w:bCs w:val="0"/>
                <w:i w:val="0"/>
                <w:iCs w:val="0"/>
                <w:sz w:val="24"/>
                <w:szCs w:val="24"/>
              </w:rPr>
              <w:t xml:space="preserve"> Užívá vhodných spojovacích výrazů, podle potřeby projevu je obměňuje (JV)</w:t>
            </w:r>
          </w:p>
          <w:p w:rsidR="00B42C9F" w:rsidRPr="00420EBC" w:rsidRDefault="00B42C9F" w:rsidP="00420EBC">
            <w:pPr>
              <w:pStyle w:val="Odstavecneodr"/>
              <w:shd w:val="clear" w:color="auto" w:fill="FFFF99"/>
              <w:snapToGrid w:val="0"/>
              <w:spacing w:before="0" w:line="360" w:lineRule="auto"/>
              <w:rPr>
                <w:rFonts w:ascii="Times New Roman" w:hAnsi="Times New Roman"/>
                <w:szCs w:val="24"/>
              </w:rPr>
            </w:pPr>
            <w:r w:rsidRPr="00420EBC">
              <w:rPr>
                <w:rFonts w:ascii="Times New Roman" w:hAnsi="Times New Roman"/>
                <w:b/>
                <w:bCs/>
                <w:szCs w:val="24"/>
              </w:rPr>
              <w:t>ČJL-5-2-09</w:t>
            </w:r>
            <w:r w:rsidRPr="00420EBC">
              <w:rPr>
                <w:rFonts w:ascii="Times New Roman" w:hAnsi="Times New Roman"/>
                <w:szCs w:val="24"/>
              </w:rPr>
              <w:t xml:space="preserve"> Píše správně i/y ve slovech po obojetných souhláskách (JV)</w:t>
            </w:r>
          </w:p>
          <w:p w:rsidR="00B42C9F" w:rsidRPr="00420EBC" w:rsidRDefault="00B42C9F" w:rsidP="00420EBC">
            <w:pPr>
              <w:pStyle w:val="Odstavecneodr"/>
              <w:shd w:val="clear" w:color="auto" w:fill="FFFF99"/>
              <w:snapToGrid w:val="0"/>
              <w:spacing w:before="0" w:line="360" w:lineRule="auto"/>
              <w:rPr>
                <w:rFonts w:ascii="Times New Roman" w:hAnsi="Times New Roman"/>
                <w:spacing w:val="8"/>
                <w:szCs w:val="24"/>
              </w:rPr>
            </w:pPr>
            <w:r w:rsidRPr="00420EBC">
              <w:rPr>
                <w:rFonts w:ascii="Times New Roman" w:hAnsi="Times New Roman"/>
                <w:b/>
                <w:bCs/>
                <w:spacing w:val="8"/>
                <w:szCs w:val="24"/>
              </w:rPr>
              <w:t>ČJL-5-3-03</w:t>
            </w:r>
            <w:r w:rsidRPr="00420EBC">
              <w:rPr>
                <w:rFonts w:ascii="Times New Roman" w:hAnsi="Times New Roman"/>
                <w:spacing w:val="8"/>
                <w:szCs w:val="24"/>
              </w:rPr>
              <w:t xml:space="preserve"> Rozlišuje různé typy uměleckých a neuměleckých textů (LV)</w:t>
            </w:r>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Indikátor</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pStyle w:val="Styl11bTunKurzvaVpravo02cmPed1b"/>
              <w:snapToGrid w:val="0"/>
              <w:spacing w:before="0" w:line="360" w:lineRule="auto"/>
              <w:ind w:left="0" w:right="0" w:firstLine="0"/>
              <w:rPr>
                <w:b w:val="0"/>
                <w:bCs w:val="0"/>
                <w:i w:val="0"/>
                <w:iCs w:val="0"/>
                <w:sz w:val="24"/>
                <w:szCs w:val="24"/>
              </w:rPr>
            </w:pPr>
            <w:r w:rsidRPr="00420EBC">
              <w:rPr>
                <w:i w:val="0"/>
                <w:iCs w:val="0"/>
                <w:sz w:val="24"/>
                <w:szCs w:val="24"/>
              </w:rPr>
              <w:t>ČJL-5-1-01.1</w:t>
            </w:r>
            <w:r w:rsidRPr="00420EBC">
              <w:rPr>
                <w:b w:val="0"/>
                <w:bCs w:val="0"/>
                <w:i w:val="0"/>
                <w:iCs w:val="0"/>
                <w:sz w:val="24"/>
                <w:szCs w:val="24"/>
              </w:rPr>
              <w:t xml:space="preserve"> Žák vybere k textové ukázce vhodný nadpis</w:t>
            </w:r>
          </w:p>
          <w:p w:rsidR="00B42C9F" w:rsidRPr="00420EBC" w:rsidRDefault="00B42C9F" w:rsidP="00420EBC">
            <w:pPr>
              <w:pStyle w:val="Styl11bTunKurzvaVpravo02cmPed1b"/>
              <w:snapToGrid w:val="0"/>
              <w:spacing w:before="0" w:line="360" w:lineRule="auto"/>
              <w:ind w:left="0" w:right="0" w:firstLine="0"/>
              <w:rPr>
                <w:b w:val="0"/>
                <w:i w:val="0"/>
                <w:sz w:val="24"/>
                <w:szCs w:val="24"/>
              </w:rPr>
            </w:pPr>
            <w:r w:rsidRPr="00420EBC">
              <w:rPr>
                <w:i w:val="0"/>
                <w:iCs w:val="0"/>
                <w:sz w:val="24"/>
                <w:szCs w:val="24"/>
              </w:rPr>
              <w:t>ČJL-5-1-02.2</w:t>
            </w:r>
            <w:r w:rsidRPr="00420EBC">
              <w:rPr>
                <w:b w:val="0"/>
                <w:i w:val="0"/>
                <w:color w:val="FF0000"/>
                <w:sz w:val="24"/>
                <w:szCs w:val="24"/>
              </w:rPr>
              <w:t xml:space="preserve"> </w:t>
            </w:r>
            <w:r w:rsidRPr="00420EBC">
              <w:rPr>
                <w:b w:val="0"/>
                <w:i w:val="0"/>
                <w:sz w:val="24"/>
                <w:szCs w:val="24"/>
              </w:rPr>
              <w:t xml:space="preserve">Žák rozhodne, které informace v textu jsou </w:t>
            </w:r>
            <w:r w:rsidRPr="00420EBC">
              <w:rPr>
                <w:b w:val="0"/>
                <w:i w:val="0"/>
                <w:sz w:val="24"/>
                <w:szCs w:val="24"/>
                <w:u w:val="single"/>
              </w:rPr>
              <w:t>ne</w:t>
            </w:r>
            <w:r w:rsidRPr="00420EBC">
              <w:rPr>
                <w:b w:val="0"/>
                <w:i w:val="0"/>
                <w:sz w:val="24"/>
                <w:szCs w:val="24"/>
              </w:rPr>
              <w:t>podstatné pro jeho smysl (vyznění)</w:t>
            </w:r>
          </w:p>
          <w:p w:rsidR="00B42C9F" w:rsidRPr="00420EBC" w:rsidRDefault="00B42C9F" w:rsidP="00420EBC">
            <w:pPr>
              <w:pStyle w:val="Styl11bTunKurzvaVpravo02cmPed1b"/>
              <w:spacing w:line="360" w:lineRule="auto"/>
              <w:ind w:left="0" w:right="0" w:firstLine="0"/>
              <w:rPr>
                <w:b w:val="0"/>
                <w:bCs w:val="0"/>
                <w:i w:val="0"/>
                <w:iCs w:val="0"/>
                <w:color w:val="00AE00"/>
                <w:sz w:val="24"/>
                <w:szCs w:val="24"/>
              </w:rPr>
            </w:pPr>
            <w:r w:rsidRPr="00420EBC">
              <w:rPr>
                <w:i w:val="0"/>
                <w:iCs w:val="0"/>
                <w:sz w:val="24"/>
                <w:szCs w:val="24"/>
              </w:rPr>
              <w:t xml:space="preserve">ČJL-5-2-01.3 </w:t>
            </w:r>
            <w:r w:rsidRPr="00420EBC">
              <w:rPr>
                <w:b w:val="0"/>
                <w:bCs w:val="0"/>
                <w:i w:val="0"/>
                <w:iCs w:val="0"/>
                <w:color w:val="00AE00"/>
                <w:sz w:val="24"/>
                <w:szCs w:val="24"/>
              </w:rPr>
              <w:t>Žák vyhledá v textu slovo vícevýznamové, vysvětlí jeho další významy</w:t>
            </w:r>
          </w:p>
          <w:p w:rsidR="00B42C9F" w:rsidRPr="00420EBC" w:rsidRDefault="00B42C9F" w:rsidP="00420EBC">
            <w:pPr>
              <w:pStyle w:val="Styl11bTunKurzvaVpravo02cmPed1b"/>
              <w:spacing w:line="360" w:lineRule="auto"/>
              <w:ind w:left="0" w:right="0" w:firstLine="0"/>
              <w:rPr>
                <w:b w:val="0"/>
                <w:bCs w:val="0"/>
                <w:i w:val="0"/>
                <w:iCs w:val="0"/>
                <w:color w:val="00AE00"/>
                <w:sz w:val="24"/>
                <w:szCs w:val="24"/>
              </w:rPr>
            </w:pPr>
            <w:r w:rsidRPr="00420EBC">
              <w:rPr>
                <w:i w:val="0"/>
                <w:iCs w:val="0"/>
                <w:sz w:val="24"/>
                <w:szCs w:val="24"/>
              </w:rPr>
              <w:t>ČJL-5-2-02.1</w:t>
            </w:r>
            <w:r w:rsidRPr="00420EBC">
              <w:rPr>
                <w:sz w:val="24"/>
                <w:szCs w:val="24"/>
              </w:rPr>
              <w:t xml:space="preserve"> </w:t>
            </w:r>
            <w:r w:rsidRPr="00420EBC">
              <w:rPr>
                <w:b w:val="0"/>
                <w:bCs w:val="0"/>
                <w:i w:val="0"/>
                <w:iCs w:val="0"/>
                <w:color w:val="00AE00"/>
                <w:sz w:val="24"/>
                <w:szCs w:val="24"/>
              </w:rPr>
              <w:t>Žák určí kořen slova, část příponovou, předponovou a koncovku</w:t>
            </w:r>
          </w:p>
          <w:p w:rsidR="00B42C9F" w:rsidRPr="00420EBC" w:rsidRDefault="00B42C9F" w:rsidP="00420EBC">
            <w:pPr>
              <w:spacing w:line="360" w:lineRule="auto"/>
              <w:rPr>
                <w:color w:val="00AE00"/>
              </w:rPr>
            </w:pPr>
            <w:r w:rsidRPr="00420EBC">
              <w:rPr>
                <w:b/>
                <w:bCs/>
              </w:rPr>
              <w:t>ČJL-5-2-03.1</w:t>
            </w:r>
            <w:r w:rsidRPr="00420EBC">
              <w:rPr>
                <w:b/>
                <w:bCs/>
                <w:i/>
                <w:iCs/>
              </w:rPr>
              <w:t xml:space="preserve"> </w:t>
            </w:r>
            <w:r w:rsidRPr="00420EBC">
              <w:rPr>
                <w:color w:val="00AE00"/>
              </w:rPr>
              <w:t>Žák určí slovní druh vyznačeného slova ve větě (kromě částic)</w:t>
            </w:r>
          </w:p>
          <w:p w:rsidR="00B42C9F" w:rsidRPr="00420EBC" w:rsidRDefault="00B42C9F" w:rsidP="00420EBC">
            <w:pPr>
              <w:pStyle w:val="Styl11bTunKurzvaVpravo02cmPed1b"/>
              <w:spacing w:before="0" w:line="360" w:lineRule="auto"/>
              <w:ind w:left="0" w:right="0" w:firstLine="0"/>
              <w:rPr>
                <w:b w:val="0"/>
                <w:i w:val="0"/>
                <w:sz w:val="24"/>
                <w:szCs w:val="24"/>
              </w:rPr>
            </w:pPr>
            <w:r w:rsidRPr="00420EBC">
              <w:rPr>
                <w:i w:val="0"/>
                <w:iCs w:val="0"/>
                <w:sz w:val="24"/>
                <w:szCs w:val="24"/>
              </w:rPr>
              <w:t>ČJL-5-2-05.1</w:t>
            </w:r>
            <w:r w:rsidRPr="00420EBC">
              <w:rPr>
                <w:sz w:val="24"/>
                <w:szCs w:val="24"/>
              </w:rPr>
              <w:t xml:space="preserve"> </w:t>
            </w:r>
            <w:r w:rsidRPr="00420EBC">
              <w:rPr>
                <w:b w:val="0"/>
                <w:i w:val="0"/>
                <w:sz w:val="24"/>
                <w:szCs w:val="24"/>
              </w:rPr>
              <w:t>Žák vyhledá ve větě základní skladební dvojici (podmět vyjádřený, nevyjádřený, několikanásobný)</w:t>
            </w:r>
          </w:p>
          <w:p w:rsidR="00B42C9F" w:rsidRPr="00420EBC" w:rsidRDefault="00B42C9F" w:rsidP="00420EBC">
            <w:pPr>
              <w:pStyle w:val="Seznam"/>
              <w:spacing w:after="0" w:line="360" w:lineRule="auto"/>
              <w:rPr>
                <w:rFonts w:cs="Times New Roman"/>
                <w:bCs/>
                <w:iCs/>
              </w:rPr>
            </w:pPr>
            <w:r w:rsidRPr="00420EBC">
              <w:rPr>
                <w:rFonts w:cs="Times New Roman"/>
                <w:b/>
                <w:bCs/>
              </w:rPr>
              <w:t>ČJL-5-2-06.3</w:t>
            </w:r>
            <w:r w:rsidRPr="00420EBC">
              <w:rPr>
                <w:rFonts w:cs="Times New Roman"/>
                <w:bCs/>
                <w:iCs/>
              </w:rPr>
              <w:t xml:space="preserve"> </w:t>
            </w:r>
            <w:r w:rsidRPr="00420EBC">
              <w:rPr>
                <w:rFonts w:cs="Times New Roman"/>
              </w:rPr>
              <w:t>Žák rozhodne, který z nabízených větných celků odpovídá zadanému větnému vzorci</w:t>
            </w:r>
            <w:r w:rsidRPr="00420EBC">
              <w:rPr>
                <w:rFonts w:cs="Times New Roman"/>
                <w:bCs/>
                <w:iCs/>
              </w:rPr>
              <w:t>.</w:t>
            </w:r>
          </w:p>
          <w:p w:rsidR="00B42C9F" w:rsidRPr="00420EBC" w:rsidRDefault="00B42C9F" w:rsidP="00420EBC">
            <w:pPr>
              <w:pStyle w:val="Styl11bTunKurzvaVpravo02cmPed1b"/>
              <w:spacing w:before="0" w:line="360" w:lineRule="auto"/>
              <w:ind w:left="0" w:right="0" w:firstLine="0"/>
              <w:rPr>
                <w:b w:val="0"/>
                <w:i w:val="0"/>
                <w:sz w:val="24"/>
                <w:szCs w:val="24"/>
              </w:rPr>
            </w:pPr>
            <w:r w:rsidRPr="00420EBC">
              <w:rPr>
                <w:i w:val="0"/>
                <w:iCs w:val="0"/>
                <w:sz w:val="24"/>
                <w:szCs w:val="24"/>
              </w:rPr>
              <w:t xml:space="preserve">ČJL-5-2-07.2 </w:t>
            </w:r>
            <w:r w:rsidRPr="00420EBC">
              <w:rPr>
                <w:b w:val="0"/>
                <w:i w:val="0"/>
                <w:sz w:val="24"/>
                <w:szCs w:val="24"/>
              </w:rPr>
              <w:t>Žák spojí věty v souvětí pomocí vhodného spojovacího výrazu</w:t>
            </w:r>
          </w:p>
          <w:p w:rsidR="00B42C9F" w:rsidRPr="00420EBC" w:rsidRDefault="00B42C9F" w:rsidP="00420EBC">
            <w:pPr>
              <w:pStyle w:val="Seznam"/>
              <w:spacing w:after="0" w:line="360" w:lineRule="auto"/>
              <w:rPr>
                <w:rFonts w:cs="Times New Roman"/>
                <w:bCs/>
                <w:iCs/>
              </w:rPr>
            </w:pPr>
            <w:r w:rsidRPr="00420EBC">
              <w:rPr>
                <w:rFonts w:cs="Times New Roman"/>
                <w:b/>
                <w:bCs/>
              </w:rPr>
              <w:t>ČJL-5-3-03.1</w:t>
            </w:r>
            <w:r w:rsidRPr="00420EBC">
              <w:rPr>
                <w:rFonts w:cs="Times New Roman"/>
                <w:bCs/>
              </w:rPr>
              <w:t xml:space="preserve"> </w:t>
            </w:r>
            <w:r w:rsidRPr="00420EBC">
              <w:rPr>
                <w:rFonts w:cs="Times New Roman"/>
                <w:bCs/>
                <w:iCs/>
              </w:rPr>
              <w:t xml:space="preserve">Žák rozhodne, který literární druh / žánr reprezentuje použitá ukázka literárního </w:t>
            </w:r>
            <w:proofErr w:type="gramStart"/>
            <w:r w:rsidRPr="00420EBC">
              <w:rPr>
                <w:rFonts w:cs="Times New Roman"/>
                <w:bCs/>
                <w:iCs/>
              </w:rPr>
              <w:t>textu .</w:t>
            </w:r>
            <w:proofErr w:type="gramEnd"/>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t>Příkladová úloha</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rPr>
                <w:b/>
              </w:rPr>
              <w:t>Výchozí text:</w:t>
            </w:r>
            <w:r w:rsidRPr="00420EBC">
              <w:t xml:space="preserve"> Poznáte mě?</w:t>
            </w:r>
          </w:p>
          <w:p w:rsidR="00B42C9F" w:rsidRPr="00420EBC" w:rsidRDefault="00B42C9F" w:rsidP="00420EBC">
            <w:pPr>
              <w:tabs>
                <w:tab w:val="left" w:pos="284"/>
              </w:tabs>
              <w:spacing w:line="360" w:lineRule="auto"/>
              <w:ind w:left="22" w:right="-8"/>
            </w:pPr>
            <w:r w:rsidRPr="00420EBC">
              <w:lastRenderedPageBreak/>
              <w:t>Patřím ke známým obyvatelům našich lesů. 2. Hnízdo si stavím z malých větviček, uschlých travin a šedivých lišejníků v korunách stromů. 3. Jako skvělý akrobat šplhám po štíhlých kmenech. 4. Tohle mé umění se často snaží napodobit mnozí malí kluci, ale marně. 5. Nebojím se ani smělých skoků v korunách stromů. 6. Hbitě se pohybuji i na slabých smrkových, jedlových a borových větvičkách. 7. Dokonalým kormidlem je můj dlouhý huňatý ocas. 8. Celý rok si schraňuji zásoby potravin ve vykotlaných stromech na odlehlých místech v lese. 9. Mám tam mnoho jedlých hub, lískových oříšků a jedlových borových a smrkových šišek. 10. Ráda si pochutnám i na čerstvých pupenech stromů a někdy vyberu i hnízda zpěvavých ptáků. 11. Nemohou mě ohrozit ani draví obyvatelé lesa. 12. Zachráním se před nimi rychlým útěkem. 13. Až se mihne na stromech v lese nebo parku můj rezavý nebo tmavý kožíšek, poznáte mě?</w:t>
            </w:r>
          </w:p>
          <w:p w:rsidR="00B42C9F" w:rsidRPr="00420EBC" w:rsidRDefault="00B42C9F" w:rsidP="00420EBC">
            <w:pPr>
              <w:spacing w:line="360" w:lineRule="auto"/>
              <w:rPr>
                <w:b/>
              </w:rPr>
            </w:pPr>
            <w:r w:rsidRPr="00420EBC">
              <w:rPr>
                <w:b/>
              </w:rPr>
              <w:t>Úlohy k textu:</w:t>
            </w:r>
          </w:p>
          <w:p w:rsidR="00B42C9F" w:rsidRPr="00420EBC" w:rsidRDefault="00B42C9F" w:rsidP="00420EBC">
            <w:pPr>
              <w:spacing w:line="360" w:lineRule="auto"/>
              <w:ind w:left="720"/>
              <w:rPr>
                <w:b/>
              </w:rPr>
            </w:pPr>
          </w:p>
          <w:p w:rsidR="00B42C9F" w:rsidRPr="00420EBC" w:rsidRDefault="00B42C9F" w:rsidP="00420EBC">
            <w:pPr>
              <w:numPr>
                <w:ilvl w:val="0"/>
                <w:numId w:val="9"/>
              </w:numPr>
              <w:suppressAutoHyphens/>
              <w:spacing w:line="360" w:lineRule="auto"/>
              <w:rPr>
                <w:b/>
              </w:rPr>
            </w:pPr>
            <w:r w:rsidRPr="00420EBC">
              <w:t xml:space="preserve">Napiš, o které zvíře se jedná. </w:t>
            </w:r>
            <w:r w:rsidRPr="00420EBC">
              <w:rPr>
                <w:b/>
              </w:rPr>
              <w:t>(veverka)</w:t>
            </w:r>
          </w:p>
          <w:p w:rsidR="00B42C9F" w:rsidRPr="00420EBC" w:rsidRDefault="00B42C9F" w:rsidP="00420EBC">
            <w:pPr>
              <w:spacing w:line="360" w:lineRule="auto"/>
              <w:ind w:left="720"/>
              <w:rPr>
                <w:b/>
              </w:rPr>
            </w:pPr>
          </w:p>
          <w:p w:rsidR="00B42C9F" w:rsidRPr="00420EBC" w:rsidRDefault="00B42C9F" w:rsidP="00420EBC">
            <w:pPr>
              <w:numPr>
                <w:ilvl w:val="0"/>
                <w:numId w:val="9"/>
              </w:numPr>
              <w:suppressAutoHyphens/>
              <w:spacing w:line="360" w:lineRule="auto"/>
              <w:rPr>
                <w:b/>
              </w:rPr>
            </w:pPr>
            <w:r w:rsidRPr="00420EBC">
              <w:t xml:space="preserve">Která věta nebo věty pro jeho poznání nejsou důležité? Napiš jejich číslo. </w:t>
            </w:r>
            <w:r w:rsidRPr="00420EBC">
              <w:rPr>
                <w:b/>
              </w:rPr>
              <w:t>(4)</w:t>
            </w:r>
          </w:p>
          <w:p w:rsidR="00B42C9F" w:rsidRPr="00420EBC" w:rsidRDefault="00B42C9F" w:rsidP="00420EBC">
            <w:pPr>
              <w:spacing w:line="360" w:lineRule="auto"/>
              <w:ind w:left="720"/>
            </w:pPr>
          </w:p>
          <w:p w:rsidR="00B42C9F" w:rsidRPr="00420EBC" w:rsidRDefault="00B42C9F" w:rsidP="00420EBC">
            <w:pPr>
              <w:numPr>
                <w:ilvl w:val="0"/>
                <w:numId w:val="9"/>
              </w:numPr>
              <w:suppressAutoHyphens/>
              <w:spacing w:line="360" w:lineRule="auto"/>
            </w:pPr>
            <w:r w:rsidRPr="00420EBC">
              <w:t>Vypiš z vět číslo 2, 3 a 5 podstatnou informaci o hledaném zvířeti.</w:t>
            </w:r>
          </w:p>
          <w:p w:rsidR="00B42C9F" w:rsidRPr="00420EBC" w:rsidRDefault="00B42C9F" w:rsidP="00420EBC">
            <w:pPr>
              <w:spacing w:line="360" w:lineRule="auto"/>
              <w:ind w:left="720"/>
            </w:pPr>
            <w:r w:rsidRPr="00420EBC">
              <w:t xml:space="preserve">Např.: Podle věty číslo 1 napíšeme – </w:t>
            </w:r>
            <w:r w:rsidRPr="00420EBC">
              <w:rPr>
                <w:b/>
              </w:rPr>
              <w:t>žije v lese</w:t>
            </w:r>
            <w:r w:rsidRPr="00420EBC">
              <w:t xml:space="preserve">. </w:t>
            </w:r>
          </w:p>
          <w:p w:rsidR="00B42C9F" w:rsidRPr="00420EBC" w:rsidRDefault="00B42C9F" w:rsidP="00420EBC">
            <w:pPr>
              <w:spacing w:line="360" w:lineRule="auto"/>
              <w:ind w:left="720"/>
            </w:pPr>
          </w:p>
          <w:p w:rsidR="00B42C9F" w:rsidRPr="00420EBC" w:rsidRDefault="00B42C9F" w:rsidP="00420EBC">
            <w:pPr>
              <w:numPr>
                <w:ilvl w:val="0"/>
                <w:numId w:val="9"/>
              </w:numPr>
              <w:suppressAutoHyphens/>
              <w:spacing w:line="360" w:lineRule="auto"/>
              <w:rPr>
                <w:b/>
                <w:bCs/>
              </w:rPr>
            </w:pPr>
            <w:r w:rsidRPr="00420EBC">
              <w:t xml:space="preserve">Ve větě č. 2 vyhledej slovo vícevýznamové </w:t>
            </w:r>
            <w:r w:rsidRPr="00420EBC">
              <w:rPr>
                <w:b/>
                <w:bCs/>
              </w:rPr>
              <w:t>(koruna)</w:t>
            </w:r>
          </w:p>
          <w:p w:rsidR="00B42C9F" w:rsidRPr="00420EBC" w:rsidRDefault="00B42C9F" w:rsidP="00420EBC">
            <w:pPr>
              <w:spacing w:line="360" w:lineRule="auto"/>
              <w:ind w:left="720"/>
              <w:rPr>
                <w:b/>
                <w:bCs/>
              </w:rPr>
            </w:pPr>
          </w:p>
          <w:p w:rsidR="00B42C9F" w:rsidRPr="00420EBC" w:rsidRDefault="00B42C9F" w:rsidP="00420EBC">
            <w:pPr>
              <w:numPr>
                <w:ilvl w:val="0"/>
                <w:numId w:val="9"/>
              </w:numPr>
              <w:suppressAutoHyphens/>
              <w:spacing w:line="360" w:lineRule="auto"/>
              <w:rPr>
                <w:b/>
                <w:bCs/>
              </w:rPr>
            </w:pPr>
            <w:r w:rsidRPr="00420EBC">
              <w:t xml:space="preserve">Z věty č. 5 vypiš slovo s předponou </w:t>
            </w:r>
            <w:r w:rsidRPr="00420EBC">
              <w:rPr>
                <w:b/>
                <w:bCs/>
              </w:rPr>
              <w:t>(nebojím)</w:t>
            </w:r>
          </w:p>
          <w:p w:rsidR="00B42C9F" w:rsidRPr="00420EBC" w:rsidRDefault="00B42C9F" w:rsidP="00420EBC">
            <w:pPr>
              <w:pStyle w:val="Odstavecseseznamem"/>
              <w:spacing w:line="360" w:lineRule="auto"/>
              <w:rPr>
                <w:rFonts w:ascii="Times New Roman" w:hAnsi="Times New Roman" w:cs="Times New Roman"/>
                <w:b/>
                <w:bCs/>
                <w:sz w:val="24"/>
                <w:szCs w:val="24"/>
              </w:rPr>
            </w:pPr>
          </w:p>
          <w:p w:rsidR="00B42C9F" w:rsidRPr="00420EBC" w:rsidRDefault="00B42C9F" w:rsidP="00420EBC">
            <w:pPr>
              <w:numPr>
                <w:ilvl w:val="0"/>
                <w:numId w:val="9"/>
              </w:numPr>
              <w:suppressAutoHyphens/>
              <w:spacing w:line="360" w:lineRule="auto"/>
              <w:rPr>
                <w:b/>
                <w:bCs/>
              </w:rPr>
            </w:pPr>
            <w:r w:rsidRPr="00420EBC">
              <w:t xml:space="preserve">Pokud je v 1. větě přídavné jméno měkké, vypiš je. </w:t>
            </w:r>
            <w:r w:rsidRPr="00420EBC">
              <w:rPr>
                <w:b/>
                <w:bCs/>
              </w:rPr>
              <w:t>(není)</w:t>
            </w:r>
          </w:p>
          <w:p w:rsidR="00B42C9F" w:rsidRPr="00420EBC" w:rsidRDefault="00B42C9F" w:rsidP="00420EBC">
            <w:pPr>
              <w:spacing w:line="360" w:lineRule="auto"/>
              <w:ind w:left="720"/>
              <w:rPr>
                <w:b/>
                <w:bCs/>
              </w:rPr>
            </w:pPr>
          </w:p>
          <w:p w:rsidR="00B42C9F" w:rsidRPr="00420EBC" w:rsidRDefault="00B42C9F" w:rsidP="00420EBC">
            <w:pPr>
              <w:numPr>
                <w:ilvl w:val="0"/>
                <w:numId w:val="9"/>
              </w:numPr>
              <w:suppressAutoHyphens/>
              <w:spacing w:line="360" w:lineRule="auto"/>
              <w:rPr>
                <w:b/>
                <w:bCs/>
              </w:rPr>
            </w:pPr>
            <w:r w:rsidRPr="00420EBC">
              <w:t xml:space="preserve">Které z těchto slov je podmětem věty č. 2: hnízdo, pták, já, obyvatel. </w:t>
            </w:r>
            <w:r w:rsidRPr="00420EBC">
              <w:rPr>
                <w:b/>
                <w:bCs/>
              </w:rPr>
              <w:t>(já)</w:t>
            </w:r>
          </w:p>
          <w:p w:rsidR="00B42C9F" w:rsidRPr="00420EBC" w:rsidRDefault="00B42C9F" w:rsidP="00420EBC">
            <w:pPr>
              <w:pStyle w:val="Odstavecseseznamem"/>
              <w:spacing w:line="360" w:lineRule="auto"/>
              <w:rPr>
                <w:rFonts w:ascii="Times New Roman" w:hAnsi="Times New Roman" w:cs="Times New Roman"/>
                <w:b/>
                <w:bCs/>
                <w:sz w:val="24"/>
                <w:szCs w:val="24"/>
              </w:rPr>
            </w:pPr>
          </w:p>
          <w:p w:rsidR="00B42C9F" w:rsidRPr="00420EBC" w:rsidRDefault="00B42C9F" w:rsidP="00420EBC">
            <w:pPr>
              <w:numPr>
                <w:ilvl w:val="0"/>
                <w:numId w:val="9"/>
              </w:numPr>
              <w:suppressAutoHyphens/>
              <w:spacing w:line="360" w:lineRule="auto"/>
              <w:rPr>
                <w:b/>
                <w:bCs/>
              </w:rPr>
            </w:pPr>
            <w:r w:rsidRPr="00420EBC">
              <w:t xml:space="preserve">Vypiš číslo větného celku, který odpovídá vzorci: V1 a V2. </w:t>
            </w:r>
            <w:r w:rsidRPr="00420EBC">
              <w:rPr>
                <w:b/>
                <w:bCs/>
              </w:rPr>
              <w:t>(10)</w:t>
            </w:r>
          </w:p>
          <w:p w:rsidR="00B42C9F" w:rsidRPr="00420EBC" w:rsidRDefault="00B42C9F" w:rsidP="00420EBC">
            <w:pPr>
              <w:pStyle w:val="Odstavecseseznamem"/>
              <w:spacing w:line="360" w:lineRule="auto"/>
              <w:rPr>
                <w:rFonts w:ascii="Times New Roman" w:hAnsi="Times New Roman" w:cs="Times New Roman"/>
                <w:b/>
                <w:bCs/>
                <w:sz w:val="24"/>
                <w:szCs w:val="24"/>
              </w:rPr>
            </w:pPr>
          </w:p>
          <w:p w:rsidR="00B42C9F" w:rsidRPr="00420EBC" w:rsidRDefault="00B42C9F" w:rsidP="00420EBC">
            <w:pPr>
              <w:numPr>
                <w:ilvl w:val="0"/>
                <w:numId w:val="9"/>
              </w:numPr>
              <w:suppressAutoHyphens/>
              <w:spacing w:line="360" w:lineRule="auto"/>
              <w:rPr>
                <w:b/>
                <w:bCs/>
              </w:rPr>
            </w:pPr>
            <w:r w:rsidRPr="00420EBC">
              <w:t xml:space="preserve">Kterým spojovacím výrazem by bylo možné spojit věty č. 11 a č. 12? </w:t>
            </w:r>
            <w:r w:rsidRPr="00420EBC">
              <w:rPr>
                <w:b/>
                <w:bCs/>
              </w:rPr>
              <w:t>(protože)</w:t>
            </w:r>
          </w:p>
          <w:p w:rsidR="00B42C9F" w:rsidRPr="00420EBC" w:rsidRDefault="00B42C9F" w:rsidP="00420EBC">
            <w:pPr>
              <w:pStyle w:val="Odstavecseseznamem"/>
              <w:spacing w:line="360" w:lineRule="auto"/>
              <w:ind w:left="0"/>
              <w:rPr>
                <w:rFonts w:ascii="Times New Roman" w:hAnsi="Times New Roman" w:cs="Times New Roman"/>
                <w:b/>
                <w:bCs/>
                <w:sz w:val="24"/>
                <w:szCs w:val="24"/>
              </w:rPr>
            </w:pPr>
          </w:p>
          <w:p w:rsidR="00B42C9F" w:rsidRPr="00420EBC" w:rsidRDefault="00B42C9F" w:rsidP="00420EBC">
            <w:pPr>
              <w:numPr>
                <w:ilvl w:val="0"/>
                <w:numId w:val="9"/>
              </w:numPr>
              <w:suppressAutoHyphens/>
              <w:spacing w:line="360" w:lineRule="auto"/>
            </w:pPr>
            <w:r w:rsidRPr="00420EBC">
              <w:t>Vyber z nabídky jiný vhodný název pro výchozí text (</w:t>
            </w:r>
            <w:r w:rsidRPr="00420EBC">
              <w:rPr>
                <w:b/>
                <w:bCs/>
              </w:rPr>
              <w:t>C</w:t>
            </w:r>
            <w:r w:rsidRPr="00420EBC">
              <w:t>):</w:t>
            </w:r>
          </w:p>
          <w:p w:rsidR="00B42C9F" w:rsidRPr="00420EBC" w:rsidRDefault="00B42C9F" w:rsidP="00420EBC">
            <w:pPr>
              <w:numPr>
                <w:ilvl w:val="0"/>
                <w:numId w:val="10"/>
              </w:numPr>
              <w:suppressAutoHyphens/>
              <w:spacing w:line="360" w:lineRule="auto"/>
            </w:pPr>
            <w:r w:rsidRPr="00420EBC">
              <w:t>Náš les</w:t>
            </w:r>
          </w:p>
          <w:p w:rsidR="00B42C9F" w:rsidRPr="00420EBC" w:rsidRDefault="00B42C9F" w:rsidP="00420EBC">
            <w:pPr>
              <w:numPr>
                <w:ilvl w:val="0"/>
                <w:numId w:val="10"/>
              </w:numPr>
              <w:suppressAutoHyphens/>
              <w:spacing w:line="360" w:lineRule="auto"/>
            </w:pPr>
            <w:r w:rsidRPr="00420EBC">
              <w:t>Mé oblíbené zvířátko</w:t>
            </w:r>
          </w:p>
          <w:p w:rsidR="00B42C9F" w:rsidRPr="00420EBC" w:rsidRDefault="00B42C9F" w:rsidP="00420EBC">
            <w:pPr>
              <w:numPr>
                <w:ilvl w:val="0"/>
                <w:numId w:val="10"/>
              </w:numPr>
              <w:suppressAutoHyphens/>
              <w:spacing w:line="360" w:lineRule="auto"/>
              <w:rPr>
                <w:b/>
                <w:bCs/>
              </w:rPr>
            </w:pPr>
            <w:r w:rsidRPr="00420EBC">
              <w:rPr>
                <w:b/>
                <w:bCs/>
              </w:rPr>
              <w:t>Hádanka</w:t>
            </w:r>
          </w:p>
          <w:p w:rsidR="00B42C9F" w:rsidRPr="00420EBC" w:rsidRDefault="00B42C9F" w:rsidP="00420EBC">
            <w:pPr>
              <w:numPr>
                <w:ilvl w:val="0"/>
                <w:numId w:val="10"/>
              </w:numPr>
              <w:suppressAutoHyphens/>
              <w:spacing w:line="360" w:lineRule="auto"/>
            </w:pPr>
            <w:r w:rsidRPr="00420EBC">
              <w:t>Z ptačí říše</w:t>
            </w:r>
          </w:p>
          <w:p w:rsidR="00B42C9F" w:rsidRPr="00420EBC" w:rsidRDefault="00B42C9F" w:rsidP="00420EBC">
            <w:pPr>
              <w:spacing w:line="360" w:lineRule="auto"/>
            </w:pPr>
          </w:p>
          <w:p w:rsidR="00B42C9F" w:rsidRPr="00420EBC" w:rsidRDefault="00B42C9F" w:rsidP="00420EBC">
            <w:pPr>
              <w:numPr>
                <w:ilvl w:val="0"/>
                <w:numId w:val="9"/>
              </w:numPr>
              <w:suppressAutoHyphens/>
              <w:spacing w:line="360" w:lineRule="auto"/>
            </w:pPr>
            <w:r w:rsidRPr="00420EBC">
              <w:t>Výchozí text je úryvek z (</w:t>
            </w:r>
            <w:r w:rsidRPr="00420EBC">
              <w:rPr>
                <w:b/>
                <w:bCs/>
              </w:rPr>
              <w:t>5</w:t>
            </w:r>
            <w:r w:rsidRPr="00420EBC">
              <w:t xml:space="preserve">) </w:t>
            </w:r>
          </w:p>
          <w:p w:rsidR="00B42C9F" w:rsidRPr="00420EBC" w:rsidRDefault="00B42C9F" w:rsidP="00420EBC">
            <w:pPr>
              <w:numPr>
                <w:ilvl w:val="0"/>
                <w:numId w:val="8"/>
              </w:numPr>
              <w:suppressAutoHyphens/>
              <w:spacing w:line="360" w:lineRule="auto"/>
            </w:pPr>
            <w:r w:rsidRPr="00420EBC">
              <w:t>pohádky</w:t>
            </w:r>
          </w:p>
          <w:p w:rsidR="00B42C9F" w:rsidRPr="00420EBC" w:rsidRDefault="00B42C9F" w:rsidP="00420EBC">
            <w:pPr>
              <w:numPr>
                <w:ilvl w:val="0"/>
                <w:numId w:val="8"/>
              </w:numPr>
              <w:suppressAutoHyphens/>
              <w:spacing w:line="360" w:lineRule="auto"/>
            </w:pPr>
            <w:r w:rsidRPr="00420EBC">
              <w:t>encyklopedie</w:t>
            </w:r>
          </w:p>
          <w:p w:rsidR="00B42C9F" w:rsidRPr="00420EBC" w:rsidRDefault="00B42C9F" w:rsidP="00420EBC">
            <w:pPr>
              <w:pStyle w:val="Nadpis5"/>
              <w:keepNext/>
              <w:numPr>
                <w:ilvl w:val="0"/>
                <w:numId w:val="8"/>
              </w:numPr>
              <w:suppressAutoHyphens/>
              <w:spacing w:before="0" w:after="0" w:line="360" w:lineRule="auto"/>
              <w:rPr>
                <w:sz w:val="24"/>
                <w:szCs w:val="24"/>
              </w:rPr>
            </w:pPr>
            <w:r w:rsidRPr="00420EBC">
              <w:rPr>
                <w:sz w:val="24"/>
                <w:szCs w:val="24"/>
              </w:rPr>
              <w:t>populárně naučné knížky pro děti</w:t>
            </w:r>
          </w:p>
          <w:p w:rsidR="00B42C9F" w:rsidRPr="00420EBC" w:rsidRDefault="00B42C9F" w:rsidP="00420EBC">
            <w:pPr>
              <w:numPr>
                <w:ilvl w:val="0"/>
                <w:numId w:val="8"/>
              </w:numPr>
              <w:suppressAutoHyphens/>
              <w:spacing w:line="360" w:lineRule="auto"/>
            </w:pPr>
            <w:r w:rsidRPr="00420EBC">
              <w:t>pověsti</w:t>
            </w:r>
          </w:p>
          <w:p w:rsidR="00B42C9F" w:rsidRPr="00420EBC" w:rsidRDefault="00B42C9F" w:rsidP="00420EBC">
            <w:pPr>
              <w:spacing w:line="360" w:lineRule="auto"/>
              <w:ind w:left="360"/>
            </w:pPr>
          </w:p>
          <w:p w:rsidR="00B42C9F" w:rsidRPr="00420EBC" w:rsidRDefault="00B42C9F" w:rsidP="00420EBC">
            <w:pPr>
              <w:numPr>
                <w:ilvl w:val="0"/>
                <w:numId w:val="9"/>
              </w:numPr>
              <w:suppressAutoHyphens/>
              <w:spacing w:line="360" w:lineRule="auto"/>
            </w:pPr>
            <w:r w:rsidRPr="00420EBC">
              <w:t>Vyber z nabízených řad jen tu, která je pravopisně správně:</w:t>
            </w:r>
          </w:p>
          <w:p w:rsidR="00B42C9F" w:rsidRPr="00420EBC" w:rsidRDefault="00B42C9F" w:rsidP="00420EBC">
            <w:pPr>
              <w:numPr>
                <w:ilvl w:val="0"/>
                <w:numId w:val="4"/>
              </w:numPr>
              <w:suppressAutoHyphens/>
              <w:spacing w:line="360" w:lineRule="auto"/>
            </w:pPr>
            <w:r w:rsidRPr="00420EBC">
              <w:t xml:space="preserve">Na </w:t>
            </w:r>
            <w:proofErr w:type="spellStart"/>
            <w:r w:rsidRPr="00420EBC">
              <w:t>visokém</w:t>
            </w:r>
            <w:proofErr w:type="spellEnd"/>
            <w:r w:rsidRPr="00420EBC">
              <w:t xml:space="preserve"> komíně stály dva čápi.</w:t>
            </w:r>
          </w:p>
          <w:p w:rsidR="00B42C9F" w:rsidRPr="00420EBC" w:rsidRDefault="00B42C9F" w:rsidP="00420EBC">
            <w:pPr>
              <w:numPr>
                <w:ilvl w:val="0"/>
                <w:numId w:val="4"/>
              </w:numPr>
              <w:suppressAutoHyphens/>
              <w:spacing w:line="360" w:lineRule="auto"/>
              <w:rPr>
                <w:b/>
              </w:rPr>
            </w:pPr>
            <w:r w:rsidRPr="00420EBC">
              <w:rPr>
                <w:b/>
              </w:rPr>
              <w:t>Pravý včelí med se plní do sklenic.</w:t>
            </w:r>
          </w:p>
          <w:p w:rsidR="00B42C9F" w:rsidRPr="00420EBC" w:rsidRDefault="00B42C9F" w:rsidP="00420EBC">
            <w:pPr>
              <w:numPr>
                <w:ilvl w:val="0"/>
                <w:numId w:val="4"/>
              </w:numPr>
              <w:suppressAutoHyphens/>
              <w:spacing w:line="360" w:lineRule="auto"/>
            </w:pPr>
            <w:r w:rsidRPr="00420EBC">
              <w:t xml:space="preserve">Dívky </w:t>
            </w:r>
            <w:proofErr w:type="spellStart"/>
            <w:r w:rsidRPr="00420EBC">
              <w:t>vyrobyly</w:t>
            </w:r>
            <w:proofErr w:type="spellEnd"/>
            <w:r w:rsidRPr="00420EBC">
              <w:t xml:space="preserve"> věnečky z pampelišek.</w:t>
            </w:r>
          </w:p>
          <w:p w:rsidR="00B42C9F" w:rsidRPr="00420EBC" w:rsidRDefault="00B42C9F" w:rsidP="00420EBC">
            <w:pPr>
              <w:numPr>
                <w:ilvl w:val="0"/>
                <w:numId w:val="4"/>
              </w:numPr>
              <w:suppressAutoHyphens/>
              <w:spacing w:line="360" w:lineRule="auto"/>
            </w:pPr>
            <w:r w:rsidRPr="00420EBC">
              <w:t xml:space="preserve">V </w:t>
            </w:r>
            <w:proofErr w:type="spellStart"/>
            <w:r w:rsidRPr="00420EBC">
              <w:t>sichravém</w:t>
            </w:r>
            <w:proofErr w:type="spellEnd"/>
            <w:r w:rsidRPr="00420EBC">
              <w:t xml:space="preserve"> podzimním dnu náš Tomáš nerad vstává. </w:t>
            </w:r>
          </w:p>
          <w:p w:rsidR="00B42C9F" w:rsidRPr="00420EBC" w:rsidRDefault="00B42C9F" w:rsidP="00420EBC">
            <w:pPr>
              <w:spacing w:line="360" w:lineRule="auto"/>
              <w:ind w:left="360"/>
            </w:pPr>
          </w:p>
        </w:tc>
      </w:tr>
      <w:tr w:rsidR="00B42C9F" w:rsidRPr="00420EBC" w:rsidTr="00B42C9F">
        <w:tc>
          <w:tcPr>
            <w:tcW w:w="2303" w:type="dxa"/>
            <w:tcBorders>
              <w:top w:val="single" w:sz="4" w:space="0" w:color="000000"/>
              <w:left w:val="single" w:sz="4" w:space="0" w:color="000000"/>
              <w:bottom w:val="single" w:sz="4" w:space="0" w:color="000000"/>
            </w:tcBorders>
            <w:shd w:val="clear" w:color="auto" w:fill="auto"/>
          </w:tcPr>
          <w:p w:rsidR="00B42C9F" w:rsidRPr="00420EBC" w:rsidRDefault="00B42C9F" w:rsidP="00420EBC">
            <w:pPr>
              <w:snapToGrid w:val="0"/>
              <w:spacing w:line="360" w:lineRule="auto"/>
              <w:rPr>
                <w:b/>
              </w:rPr>
            </w:pPr>
            <w:r w:rsidRPr="00420EBC">
              <w:rPr>
                <w:b/>
              </w:rPr>
              <w:lastRenderedPageBreak/>
              <w:t>Poznámky k úloze</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B42C9F" w:rsidRPr="00420EBC" w:rsidRDefault="00B42C9F" w:rsidP="00420EBC">
            <w:pPr>
              <w:snapToGrid w:val="0"/>
              <w:spacing w:line="360" w:lineRule="auto"/>
            </w:pPr>
            <w:r w:rsidRPr="00420EBC">
              <w:t xml:space="preserve">Na jedné výchozí ukázce se ověřuje většina elektronicky testovatelných očekávaných výstupů. </w:t>
            </w:r>
          </w:p>
        </w:tc>
      </w:tr>
    </w:tbl>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B42C9F" w:rsidRPr="00420EBC" w:rsidRDefault="00B42C9F" w:rsidP="00420EBC">
      <w:pPr>
        <w:spacing w:line="360" w:lineRule="auto"/>
        <w:rPr>
          <w:b/>
        </w:rPr>
      </w:pPr>
    </w:p>
    <w:p w:rsidR="00420EBC" w:rsidRDefault="00420EBC" w:rsidP="00420EBC">
      <w:pPr>
        <w:spacing w:line="360" w:lineRule="auto"/>
        <w:rPr>
          <w:b/>
        </w:rPr>
      </w:pPr>
    </w:p>
    <w:p w:rsidR="00B42C9F" w:rsidRPr="00420EBC" w:rsidRDefault="00B42C9F" w:rsidP="00420EBC">
      <w:pPr>
        <w:spacing w:line="360" w:lineRule="auto"/>
        <w:rPr>
          <w:sz w:val="32"/>
          <w:szCs w:val="32"/>
        </w:rPr>
      </w:pPr>
      <w:r w:rsidRPr="00420EBC">
        <w:rPr>
          <w:sz w:val="32"/>
          <w:szCs w:val="32"/>
        </w:rPr>
        <w:lastRenderedPageBreak/>
        <w:t>MATEMATIKA</w:t>
      </w:r>
      <w:r w:rsidRPr="00420EBC">
        <w:rPr>
          <w:b/>
          <w:sz w:val="32"/>
          <w:szCs w:val="32"/>
        </w:rPr>
        <w:t xml:space="preserve"> </w:t>
      </w:r>
      <w:r w:rsidRPr="00420EBC">
        <w:rPr>
          <w:sz w:val="32"/>
          <w:szCs w:val="32"/>
        </w:rPr>
        <w:t>A JEJÍ APLIKACE</w:t>
      </w:r>
    </w:p>
    <w:p w:rsidR="00B42C9F" w:rsidRPr="00420EBC" w:rsidRDefault="00B42C9F" w:rsidP="00420EBC">
      <w:pPr>
        <w:spacing w:line="360" w:lineRule="auto"/>
      </w:pPr>
    </w:p>
    <w:p w:rsidR="00B42C9F" w:rsidRPr="00420EBC" w:rsidRDefault="00B42C9F" w:rsidP="00420EBC">
      <w:pPr>
        <w:spacing w:line="360" w:lineRule="auto"/>
      </w:pPr>
      <w:r w:rsidRPr="00420EBC">
        <w:t>Zpracováno dle upraveného RVP ZV účinného od 1. 9. 2013</w:t>
      </w:r>
    </w:p>
    <w:p w:rsidR="00B42C9F" w:rsidRPr="00420EBC" w:rsidRDefault="00B42C9F" w:rsidP="00420EBC">
      <w:pPr>
        <w:spacing w:line="360" w:lineRule="auto"/>
        <w:rPr>
          <w:b/>
        </w:rPr>
      </w:pP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bookmarkStart w:id="0" w:name="_GoBack"/>
      <w:r w:rsidRPr="00420EBC">
        <w:rPr>
          <w:rFonts w:ascii="Times New Roman" w:hAnsi="Times New Roman" w:cs="Times New Roman"/>
          <w:sz w:val="24"/>
          <w:szCs w:val="24"/>
        </w:rPr>
        <w:t>Mgr. Jana Dvořáková, NIDV</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doc. RNDr. Eduard Fuchs, MU Brno</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RNDr. Hana Lišková, VOŠP a </w:t>
      </w:r>
      <w:proofErr w:type="spellStart"/>
      <w:r w:rsidRPr="00420EBC">
        <w:rPr>
          <w:rFonts w:ascii="Times New Roman" w:hAnsi="Times New Roman" w:cs="Times New Roman"/>
          <w:sz w:val="24"/>
          <w:szCs w:val="24"/>
        </w:rPr>
        <w:t>SPgŠ</w:t>
      </w:r>
      <w:proofErr w:type="spellEnd"/>
      <w:r w:rsidRPr="00420EBC">
        <w:rPr>
          <w:rFonts w:ascii="Times New Roman" w:hAnsi="Times New Roman" w:cs="Times New Roman"/>
          <w:sz w:val="24"/>
          <w:szCs w:val="24"/>
        </w:rPr>
        <w:t xml:space="preserve"> Litomyšl</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Mgr. Michaela Pažoutová, ZŠ Mníšek pod Brdy</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Mgr. Svatopluk Pohořelý, MŠMT</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PhDr. Eva Řídká, CERMAT</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Mgr. Jitka Topičová, ZŠ a MŠ Regionu Karlovarský venkov, Sadov</w:t>
      </w:r>
    </w:p>
    <w:p w:rsidR="00B42C9F" w:rsidRPr="00420EBC" w:rsidRDefault="00B42C9F" w:rsidP="00420EBC">
      <w:pPr>
        <w:pStyle w:val="Odstavecseseznamem"/>
        <w:numPr>
          <w:ilvl w:val="0"/>
          <w:numId w:val="26"/>
        </w:numPr>
        <w:spacing w:line="360" w:lineRule="auto"/>
        <w:rPr>
          <w:rFonts w:ascii="Times New Roman" w:hAnsi="Times New Roman" w:cs="Times New Roman"/>
          <w:sz w:val="24"/>
          <w:szCs w:val="24"/>
        </w:rPr>
      </w:pPr>
      <w:r w:rsidRPr="00420EBC">
        <w:rPr>
          <w:rFonts w:ascii="Times New Roman" w:hAnsi="Times New Roman" w:cs="Times New Roman"/>
          <w:sz w:val="24"/>
          <w:szCs w:val="24"/>
        </w:rPr>
        <w:t xml:space="preserve">RNDr. Eva </w:t>
      </w:r>
      <w:proofErr w:type="spellStart"/>
      <w:r w:rsidRPr="00420EBC">
        <w:rPr>
          <w:rFonts w:ascii="Times New Roman" w:hAnsi="Times New Roman" w:cs="Times New Roman"/>
          <w:sz w:val="24"/>
          <w:szCs w:val="24"/>
        </w:rPr>
        <w:t>Zelendová</w:t>
      </w:r>
      <w:proofErr w:type="spellEnd"/>
      <w:r w:rsidRPr="00420EBC">
        <w:rPr>
          <w:rFonts w:ascii="Times New Roman" w:hAnsi="Times New Roman" w:cs="Times New Roman"/>
          <w:sz w:val="24"/>
          <w:szCs w:val="24"/>
        </w:rPr>
        <w:t>, NÚV</w:t>
      </w:r>
    </w:p>
    <w:bookmarkEnd w:id="0"/>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pStyle w:val="Nadpis1"/>
        <w:numPr>
          <w:ilvl w:val="1"/>
          <w:numId w:val="3"/>
        </w:numPr>
        <w:spacing w:line="360" w:lineRule="auto"/>
        <w:rPr>
          <w:rFonts w:ascii="Times New Roman" w:hAnsi="Times New Roman" w:cs="Times New Roman"/>
          <w:sz w:val="24"/>
          <w:szCs w:val="24"/>
        </w:rPr>
      </w:pPr>
      <w:bookmarkStart w:id="1" w:name="_Toc280174692"/>
      <w:r w:rsidRPr="00420EBC">
        <w:rPr>
          <w:rFonts w:ascii="Times New Roman" w:hAnsi="Times New Roman" w:cs="Times New Roman"/>
          <w:sz w:val="24"/>
          <w:szCs w:val="24"/>
        </w:rPr>
        <w:t>ČÍSLO A POČETNÍ OPERACE</w:t>
      </w:r>
      <w:bookmarkEnd w:id="1"/>
      <w:r w:rsidRPr="00420EBC">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Číslo a početní operace</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 xml:space="preserve">M-5-1-01 </w:t>
            </w:r>
          </w:p>
          <w:p w:rsidR="00B42C9F" w:rsidRPr="00420EBC" w:rsidRDefault="00B42C9F" w:rsidP="00420EBC">
            <w:pPr>
              <w:spacing w:line="360" w:lineRule="auto"/>
            </w:pPr>
            <w:r w:rsidRPr="00420EBC">
              <w:t>Žák využívá při pamětném i písemném počítání komutativnost a asociativnost sčítání a násobení</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11"/>
              </w:numPr>
              <w:spacing w:line="360" w:lineRule="auto"/>
            </w:pPr>
            <w:r w:rsidRPr="00420EBC">
              <w:t xml:space="preserve">žák zpaměti sčítá a odčítá čísla do sta, násobí a dělí v oboru malé násobilky </w:t>
            </w:r>
          </w:p>
          <w:p w:rsidR="00B42C9F" w:rsidRPr="00420EBC" w:rsidRDefault="00B42C9F" w:rsidP="00420EBC">
            <w:pPr>
              <w:numPr>
                <w:ilvl w:val="0"/>
                <w:numId w:val="11"/>
              </w:numPr>
              <w:spacing w:line="360" w:lineRule="auto"/>
            </w:pPr>
            <w:r w:rsidRPr="00420EBC">
              <w:t>žák využívá komutativnost sčítání a násobení při řešení úlohy a při provádění zkoušky výpočtu</w:t>
            </w:r>
          </w:p>
          <w:p w:rsidR="00B42C9F" w:rsidRPr="00420EBC" w:rsidRDefault="00B42C9F" w:rsidP="00420EBC">
            <w:pPr>
              <w:numPr>
                <w:ilvl w:val="0"/>
                <w:numId w:val="11"/>
              </w:numPr>
              <w:spacing w:line="360" w:lineRule="auto"/>
            </w:pPr>
            <w:r w:rsidRPr="00420EBC">
              <w:t>žák využívá asociativnost sčítání a násobení při řešení úloh s užitím závorek</w:t>
            </w:r>
          </w:p>
          <w:p w:rsidR="00B42C9F" w:rsidRPr="00420EBC" w:rsidRDefault="00B42C9F" w:rsidP="00420EBC">
            <w:pPr>
              <w:numPr>
                <w:ilvl w:val="0"/>
                <w:numId w:val="11"/>
              </w:numPr>
              <w:spacing w:line="360" w:lineRule="auto"/>
            </w:pPr>
            <w:r w:rsidRPr="00420EBC">
              <w:t>žák využívá výhodného sdružování čísel při sčítání několika sčítanců bez závorek</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Ilustrační úloha</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lastRenderedPageBreak/>
              <w:t>Doplň chybějící čísla:</w:t>
            </w:r>
          </w:p>
          <w:p w:rsidR="00B42C9F" w:rsidRPr="00420EBC" w:rsidRDefault="00B42C9F" w:rsidP="00420EBC">
            <w:pPr>
              <w:spacing w:line="360" w:lineRule="auto"/>
              <w:rPr>
                <w:spacing w:val="20"/>
              </w:rPr>
            </w:pPr>
          </w:p>
          <w:p w:rsidR="00B42C9F" w:rsidRPr="00420EBC" w:rsidRDefault="00B42C9F" w:rsidP="00420EBC">
            <w:pPr>
              <w:spacing w:line="360" w:lineRule="auto"/>
              <w:rPr>
                <w:spacing w:val="20"/>
              </w:rPr>
            </w:pPr>
            <w:r w:rsidRPr="00420EBC">
              <w:rPr>
                <w:noProof/>
              </w:rPr>
              <mc:AlternateContent>
                <mc:Choice Requires="wps">
                  <w:drawing>
                    <wp:anchor distT="0" distB="0" distL="114300" distR="114300" simplePos="0" relativeHeight="251659264" behindDoc="0" locked="0" layoutInCell="1" allowOverlap="1" wp14:anchorId="7A000D83" wp14:editId="6F134955">
                      <wp:simplePos x="0" y="0"/>
                      <wp:positionH relativeFrom="column">
                        <wp:posOffset>800100</wp:posOffset>
                      </wp:positionH>
                      <wp:positionV relativeFrom="paragraph">
                        <wp:posOffset>20320</wp:posOffset>
                      </wp:positionV>
                      <wp:extent cx="69850" cy="114300"/>
                      <wp:effectExtent l="0" t="0" r="25400" b="19050"/>
                      <wp:wrapNone/>
                      <wp:docPr id="7593" name="Obdélník 7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3C79" id="Obdélník 7593" o:spid="_x0000_s1026" style="position:absolute;margin-left:63pt;margin-top:1.6pt;width:5.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" strokeweight=".25pt"/>
                  </w:pict>
                </mc:Fallback>
              </mc:AlternateContent>
            </w:r>
            <w:r w:rsidRPr="00420EBC">
              <w:rPr>
                <w:spacing w:val="20"/>
              </w:rPr>
              <w:t xml:space="preserve">        8 x    = 40</w:t>
            </w:r>
          </w:p>
          <w:p w:rsidR="00B42C9F" w:rsidRPr="00420EBC" w:rsidRDefault="00B42C9F" w:rsidP="00420EBC">
            <w:pPr>
              <w:spacing w:line="360" w:lineRule="auto"/>
            </w:pPr>
          </w:p>
          <w:p w:rsidR="00B42C9F" w:rsidRPr="00420EBC" w:rsidRDefault="00B42C9F" w:rsidP="00420EBC">
            <w:pPr>
              <w:spacing w:line="360" w:lineRule="auto"/>
              <w:rPr>
                <w:spacing w:val="20"/>
              </w:rPr>
            </w:pPr>
            <w:r w:rsidRPr="00420EBC">
              <w:rPr>
                <w:noProof/>
              </w:rPr>
              <mc:AlternateContent>
                <mc:Choice Requires="wps">
                  <w:drawing>
                    <wp:anchor distT="0" distB="0" distL="114300" distR="114300" simplePos="0" relativeHeight="251660288" behindDoc="0" locked="0" layoutInCell="1" allowOverlap="1" wp14:anchorId="51F12DB3" wp14:editId="2C73148E">
                      <wp:simplePos x="0" y="0"/>
                      <wp:positionH relativeFrom="column">
                        <wp:posOffset>1029970</wp:posOffset>
                      </wp:positionH>
                      <wp:positionV relativeFrom="paragraph">
                        <wp:posOffset>38100</wp:posOffset>
                      </wp:positionV>
                      <wp:extent cx="69850" cy="114300"/>
                      <wp:effectExtent l="0" t="0" r="25400" b="19050"/>
                      <wp:wrapNone/>
                      <wp:docPr id="7592" name="Obdélník 7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47A7" id="Obdélník 7592" o:spid="_x0000_s1026" style="position:absolute;margin-left:81.1pt;margin-top:3pt;width:5.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" strokeweight=".25pt"/>
                  </w:pict>
                </mc:Fallback>
              </mc:AlternateContent>
            </w:r>
            <w:r w:rsidRPr="00420EBC">
              <w:tab/>
            </w:r>
            <w:r w:rsidRPr="00420EBC">
              <w:rPr>
                <w:spacing w:val="20"/>
              </w:rPr>
              <w:t xml:space="preserve">8 + 8 x   = 40 </w:t>
            </w:r>
          </w:p>
          <w:p w:rsidR="00B42C9F" w:rsidRPr="00420EBC" w:rsidRDefault="00B42C9F" w:rsidP="00420EBC">
            <w:pPr>
              <w:spacing w:line="360" w:lineRule="auto"/>
              <w:rPr>
                <w:spacing w:val="20"/>
              </w:rPr>
            </w:pPr>
          </w:p>
          <w:p w:rsidR="00B42C9F" w:rsidRPr="00420EBC" w:rsidRDefault="00B42C9F" w:rsidP="00420EBC">
            <w:pPr>
              <w:spacing w:line="360" w:lineRule="auto"/>
              <w:rPr>
                <w:spacing w:val="20"/>
              </w:rPr>
            </w:pPr>
            <w:r w:rsidRPr="00420EBC">
              <w:rPr>
                <w:noProof/>
              </w:rPr>
              <mc:AlternateContent>
                <mc:Choice Requires="wps">
                  <w:drawing>
                    <wp:anchor distT="0" distB="0" distL="114300" distR="114300" simplePos="0" relativeHeight="251661312" behindDoc="0" locked="0" layoutInCell="1" allowOverlap="1" wp14:anchorId="55E84DF9" wp14:editId="4C0420C0">
                      <wp:simplePos x="0" y="0"/>
                      <wp:positionH relativeFrom="column">
                        <wp:posOffset>1487170</wp:posOffset>
                      </wp:positionH>
                      <wp:positionV relativeFrom="paragraph">
                        <wp:posOffset>30480</wp:posOffset>
                      </wp:positionV>
                      <wp:extent cx="69850" cy="114300"/>
                      <wp:effectExtent l="0" t="0" r="25400" b="19050"/>
                      <wp:wrapNone/>
                      <wp:docPr id="7591" name="Obdélník 7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BD4A" id="Obdélník 7591" o:spid="_x0000_s1026" style="position:absolute;margin-left:117.1pt;margin-top:2.4pt;width:5.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" strokeweight=".25pt"/>
                  </w:pict>
                </mc:Fallback>
              </mc:AlternateContent>
            </w:r>
            <w:r w:rsidRPr="00420EBC">
              <w:rPr>
                <w:spacing w:val="20"/>
              </w:rPr>
              <w:t xml:space="preserve">        (8 + 4) x 5 = </w:t>
            </w:r>
          </w:p>
          <w:p w:rsidR="00B42C9F" w:rsidRPr="00420EBC" w:rsidRDefault="00B42C9F" w:rsidP="00420EBC">
            <w:pPr>
              <w:spacing w:line="360" w:lineRule="auto"/>
            </w:pPr>
            <w:r w:rsidRPr="00420EBC">
              <w:t xml:space="preserve"> </w:t>
            </w: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Poznámky</w:t>
            </w:r>
            <w:r w:rsidRPr="00420EBC">
              <w:rPr>
                <w:rStyle w:val="Znakapoznpodarou"/>
                <w:b/>
              </w:rPr>
              <w:footnoteReference w:id="1"/>
            </w:r>
          </w:p>
        </w:tc>
        <w:tc>
          <w:tcPr>
            <w:tcW w:w="7161" w:type="dxa"/>
          </w:tcPr>
          <w:p w:rsidR="00B42C9F" w:rsidRPr="00420EBC" w:rsidRDefault="00B42C9F" w:rsidP="00420EBC">
            <w:pPr>
              <w:spacing w:line="360" w:lineRule="auto"/>
            </w:pPr>
            <w:r w:rsidRPr="00420EBC">
              <w:t>M-5-1-01.1</w:t>
            </w:r>
          </w:p>
          <w:p w:rsidR="00B42C9F" w:rsidRPr="00420EBC" w:rsidRDefault="00B42C9F" w:rsidP="00420EBC">
            <w:pPr>
              <w:spacing w:line="360" w:lineRule="auto"/>
            </w:pPr>
          </w:p>
          <w:p w:rsidR="00B42C9F" w:rsidRPr="00420EBC" w:rsidRDefault="00B42C9F" w:rsidP="00420EBC">
            <w:pPr>
              <w:spacing w:line="360" w:lineRule="auto"/>
            </w:pPr>
            <w:r w:rsidRPr="00420EBC">
              <w:t>Je-li rámeček vložen vlevo od rovnítka, musí žák pro výpočet zvolit inverzní početní operaci, aby získal výsledek do příslušného rámečku. To je náročnější varianta, než kdyby byl rámeček vpravo od rovnítka. Nutno ponechat oba typy.</w:t>
            </w:r>
          </w:p>
        </w:tc>
      </w:tr>
    </w:tbl>
    <w:p w:rsidR="00B42C9F" w:rsidRPr="00420EBC" w:rsidRDefault="00B42C9F" w:rsidP="00420EBC">
      <w:pPr>
        <w:spacing w:line="360" w:lineRule="auto"/>
        <w:ind w:left="1080"/>
      </w:pPr>
    </w:p>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Číslo a početní operace</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hd w:val="clear" w:color="auto" w:fill="FFFF99"/>
              <w:spacing w:line="360" w:lineRule="auto"/>
              <w:rPr>
                <w:b/>
              </w:rPr>
            </w:pPr>
            <w:r w:rsidRPr="00420EBC">
              <w:rPr>
                <w:b/>
              </w:rPr>
              <w:t>M-5-1-02</w:t>
            </w:r>
          </w:p>
          <w:p w:rsidR="00B42C9F" w:rsidRPr="00420EBC" w:rsidRDefault="00B42C9F" w:rsidP="00420EBC">
            <w:pPr>
              <w:shd w:val="clear" w:color="auto" w:fill="FFFF99"/>
              <w:spacing w:line="360" w:lineRule="auto"/>
            </w:pPr>
            <w:r w:rsidRPr="00420EBC">
              <w:t>Žák provádí písemné početní operace v oboru přirozených čísel</w:t>
            </w:r>
          </w:p>
        </w:tc>
      </w:tr>
      <w:tr w:rsidR="00B42C9F" w:rsidRPr="00420EBC" w:rsidTr="00B42C9F">
        <w:tc>
          <w:tcPr>
            <w:tcW w:w="2303" w:type="dxa"/>
          </w:tcPr>
          <w:p w:rsidR="00B42C9F" w:rsidRPr="00420EBC" w:rsidRDefault="00B42C9F" w:rsidP="00420EBC">
            <w:pPr>
              <w:pStyle w:val="Nadpis1"/>
              <w:numPr>
                <w:ilvl w:val="0"/>
                <w:numId w:val="0"/>
              </w:numPr>
              <w:spacing w:line="360" w:lineRule="auto"/>
              <w:rPr>
                <w:rFonts w:ascii="Times New Roman" w:hAnsi="Times New Roman" w:cs="Times New Roman"/>
                <w:sz w:val="24"/>
                <w:szCs w:val="24"/>
              </w:rPr>
            </w:pPr>
            <w:r w:rsidRPr="00420EBC">
              <w:rPr>
                <w:rFonts w:ascii="Times New Roman" w:hAnsi="Times New Roman" w:cs="Times New Roman"/>
                <w:sz w:val="24"/>
                <w:szCs w:val="24"/>
              </w:rPr>
              <w:lastRenderedPageBreak/>
              <w:t>Indikátory</w:t>
            </w:r>
          </w:p>
        </w:tc>
        <w:tc>
          <w:tcPr>
            <w:tcW w:w="7161" w:type="dxa"/>
          </w:tcPr>
          <w:p w:rsidR="00B42C9F" w:rsidRPr="00420EBC" w:rsidRDefault="00B42C9F" w:rsidP="00420EBC">
            <w:pPr>
              <w:numPr>
                <w:ilvl w:val="0"/>
                <w:numId w:val="12"/>
              </w:numPr>
              <w:spacing w:line="360" w:lineRule="auto"/>
            </w:pPr>
            <w:r w:rsidRPr="00420EBC">
              <w:t>žák správně sepíše čísla pod sebe (dle číselných řádů) při sčítání, odčítání, násobení a dělení přirozených čísel</w:t>
            </w:r>
          </w:p>
          <w:p w:rsidR="00B42C9F" w:rsidRPr="00420EBC" w:rsidRDefault="00B42C9F" w:rsidP="00420EBC">
            <w:pPr>
              <w:numPr>
                <w:ilvl w:val="0"/>
                <w:numId w:val="12"/>
              </w:numPr>
              <w:spacing w:line="360" w:lineRule="auto"/>
            </w:pPr>
            <w:r w:rsidRPr="00420EBC">
              <w:t>žák aplikuje při písemném výpočtu znalost přechodu mezi číselnými řády</w:t>
            </w:r>
          </w:p>
          <w:p w:rsidR="00B42C9F" w:rsidRPr="00420EBC" w:rsidRDefault="00B42C9F" w:rsidP="00420EBC">
            <w:pPr>
              <w:numPr>
                <w:ilvl w:val="0"/>
                <w:numId w:val="12"/>
              </w:numPr>
              <w:spacing w:line="360" w:lineRule="auto"/>
            </w:pPr>
            <w:r w:rsidRPr="00420EBC">
              <w:t xml:space="preserve">žák využívá znalosti malé násobilky při písemném násobení a dělení nejvýše dvojciferným číslem </w:t>
            </w:r>
          </w:p>
          <w:p w:rsidR="00B42C9F" w:rsidRPr="00420EBC" w:rsidRDefault="00B42C9F" w:rsidP="00420EBC">
            <w:pPr>
              <w:numPr>
                <w:ilvl w:val="0"/>
                <w:numId w:val="12"/>
              </w:numPr>
              <w:spacing w:line="360" w:lineRule="auto"/>
            </w:pPr>
            <w:r w:rsidRPr="00420EBC">
              <w:t xml:space="preserve">žák provádí písemné početní operace včetně kontroly výsledku </w:t>
            </w:r>
          </w:p>
          <w:p w:rsidR="00B42C9F" w:rsidRPr="00420EBC" w:rsidRDefault="00B42C9F" w:rsidP="00420EBC">
            <w:pPr>
              <w:numPr>
                <w:ilvl w:val="0"/>
                <w:numId w:val="12"/>
              </w:numPr>
              <w:spacing w:line="360" w:lineRule="auto"/>
            </w:pPr>
            <w:r w:rsidRPr="00420EBC">
              <w:t>žák dodržuje pravidla pro pořadí operací v oboru přirozených čísel</w:t>
            </w:r>
          </w:p>
        </w:tc>
      </w:tr>
      <w:tr w:rsidR="00B42C9F" w:rsidRPr="00420EBC" w:rsidTr="00B42C9F">
        <w:tc>
          <w:tcPr>
            <w:tcW w:w="9464" w:type="dxa"/>
            <w:gridSpan w:val="2"/>
          </w:tcPr>
          <w:p w:rsidR="00B42C9F" w:rsidRPr="00420EBC" w:rsidRDefault="00B42C9F" w:rsidP="00420EBC">
            <w:pPr>
              <w:spacing w:line="360" w:lineRule="auto"/>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Vypočítej, do rámečků doplň chybějící číslice:</w:t>
            </w:r>
          </w:p>
          <w:p w:rsidR="00B42C9F" w:rsidRPr="00420EBC" w:rsidRDefault="00B42C9F" w:rsidP="00420EBC">
            <w:pPr>
              <w:spacing w:line="360" w:lineRule="auto"/>
            </w:pPr>
          </w:p>
          <w:p w:rsidR="00B42C9F" w:rsidRPr="00420EBC" w:rsidRDefault="00B42C9F" w:rsidP="00420EBC">
            <w:pPr>
              <w:spacing w:line="360" w:lineRule="auto"/>
              <w:rPr>
                <w:b/>
              </w:rPr>
            </w:pPr>
          </w:p>
          <w:p w:rsidR="00B42C9F" w:rsidRPr="00420EBC" w:rsidRDefault="00B42C9F" w:rsidP="00420EBC">
            <w:pPr>
              <w:spacing w:after="60" w:line="360" w:lineRule="auto"/>
              <w:ind w:firstLine="709"/>
              <w:rPr>
                <w:spacing w:val="20"/>
              </w:rPr>
            </w:pPr>
            <w:r w:rsidRPr="00420EBC">
              <w:rPr>
                <w:spacing w:val="20"/>
              </w:rPr>
              <w:t>929</w:t>
            </w:r>
            <w:r w:rsidRPr="00420EBC">
              <w:rPr>
                <w:spacing w:val="20"/>
              </w:rPr>
              <w:tab/>
            </w:r>
            <w:r w:rsidRPr="00420EBC">
              <w:rPr>
                <w:spacing w:val="20"/>
              </w:rPr>
              <w:tab/>
              <w:t>437</w:t>
            </w:r>
            <w:r w:rsidRPr="00420EBC">
              <w:rPr>
                <w:spacing w:val="20"/>
              </w:rPr>
              <w:tab/>
            </w:r>
            <w:r w:rsidRPr="00420EBC">
              <w:rPr>
                <w:spacing w:val="20"/>
              </w:rPr>
              <w:tab/>
              <w:t xml:space="preserve"> 328</w:t>
            </w:r>
            <w:r w:rsidRPr="00420EBC">
              <w:rPr>
                <w:spacing w:val="20"/>
              </w:rPr>
              <w:tab/>
            </w:r>
            <w:r w:rsidRPr="00420EBC">
              <w:rPr>
                <w:spacing w:val="20"/>
              </w:rPr>
              <w:tab/>
            </w:r>
          </w:p>
          <w:p w:rsidR="00B42C9F" w:rsidRPr="00420EBC" w:rsidRDefault="00B42C9F" w:rsidP="00420EBC">
            <w:pPr>
              <w:spacing w:line="360" w:lineRule="auto"/>
              <w:rPr>
                <w:spacing w:val="20"/>
                <w:u w:val="single"/>
              </w:rPr>
            </w:pPr>
            <w:r w:rsidRPr="00420EBC">
              <w:rPr>
                <w:spacing w:val="20"/>
              </w:rPr>
              <w:t xml:space="preserve">   </w:t>
            </w:r>
            <w:r w:rsidRPr="00420EBC">
              <w:rPr>
                <w:spacing w:val="20"/>
                <w:u w:val="single"/>
              </w:rPr>
              <w:tab/>
              <w:t xml:space="preserve">  28</w:t>
            </w:r>
            <w:r w:rsidRPr="00420EBC">
              <w:rPr>
                <w:spacing w:val="20"/>
              </w:rPr>
              <w:tab/>
              <w:t xml:space="preserve">      </w:t>
            </w:r>
            <w:r w:rsidRPr="00420EBC">
              <w:rPr>
                <w:spacing w:val="20"/>
                <w:u w:val="single"/>
              </w:rPr>
              <w:t>-</w:t>
            </w:r>
            <w:r w:rsidRPr="00420EBC">
              <w:rPr>
                <w:spacing w:val="20"/>
                <w:u w:val="single"/>
              </w:rPr>
              <w:tab/>
              <w:t>154</w:t>
            </w:r>
            <w:r w:rsidRPr="00420EBC">
              <w:rPr>
                <w:spacing w:val="20"/>
              </w:rPr>
              <w:tab/>
              <w:t xml:space="preserve">      </w:t>
            </w:r>
            <w:r w:rsidRPr="00420EBC">
              <w:rPr>
                <w:spacing w:val="20"/>
                <w:u w:val="single"/>
              </w:rPr>
              <w:t>x     7</w:t>
            </w:r>
            <w:r w:rsidRPr="00420EBC">
              <w:rPr>
                <w:spacing w:val="20"/>
              </w:rPr>
              <w:tab/>
              <w:t xml:space="preserve">      </w:t>
            </w:r>
          </w:p>
          <w:p w:rsidR="00B42C9F" w:rsidRPr="00420EBC" w:rsidRDefault="00B42C9F" w:rsidP="00420EBC">
            <w:pPr>
              <w:tabs>
                <w:tab w:val="left" w:pos="3210"/>
              </w:tabs>
              <w:spacing w:line="360" w:lineRule="auto"/>
            </w:pPr>
            <w:r w:rsidRPr="00420EBC">
              <w:rPr>
                <w:noProof/>
              </w:rPr>
              <mc:AlternateContent>
                <mc:Choice Requires="wps">
                  <w:drawing>
                    <wp:anchor distT="0" distB="0" distL="114300" distR="114300" simplePos="0" relativeHeight="251672576" behindDoc="0" locked="0" layoutInCell="1" allowOverlap="1" wp14:anchorId="556930AD" wp14:editId="3F7D4F43">
                      <wp:simplePos x="0" y="0"/>
                      <wp:positionH relativeFrom="column">
                        <wp:posOffset>2101850</wp:posOffset>
                      </wp:positionH>
                      <wp:positionV relativeFrom="paragraph">
                        <wp:posOffset>8890</wp:posOffset>
                      </wp:positionV>
                      <wp:extent cx="69850" cy="114300"/>
                      <wp:effectExtent l="0" t="0" r="25400" b="19050"/>
                      <wp:wrapNone/>
                      <wp:docPr id="7590" name="Obdélník 7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DF9F" id="Obdélník 7590" o:spid="_x0000_s1026" style="position:absolute;margin-left:165.5pt;margin-top:.7pt;width:5.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" strokeweight=".25pt"/>
                  </w:pict>
                </mc:Fallback>
              </mc:AlternateContent>
            </w:r>
            <w:r w:rsidRPr="00420EBC">
              <w:rPr>
                <w:noProof/>
              </w:rPr>
              <mc:AlternateContent>
                <mc:Choice Requires="wps">
                  <w:drawing>
                    <wp:anchor distT="0" distB="0" distL="114300" distR="114300" simplePos="0" relativeHeight="251664384" behindDoc="0" locked="0" layoutInCell="1" allowOverlap="1" wp14:anchorId="4556A531" wp14:editId="280C1933">
                      <wp:simplePos x="0" y="0"/>
                      <wp:positionH relativeFrom="column">
                        <wp:posOffset>571500</wp:posOffset>
                      </wp:positionH>
                      <wp:positionV relativeFrom="paragraph">
                        <wp:posOffset>8890</wp:posOffset>
                      </wp:positionV>
                      <wp:extent cx="69215" cy="114300"/>
                      <wp:effectExtent l="0" t="0" r="26035" b="19050"/>
                      <wp:wrapNone/>
                      <wp:docPr id="7589" name="Obdélník 7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42F0" id="Obdélník 7589" o:spid="_x0000_s1026" style="position:absolute;margin-left:45pt;margin-top:.7pt;width:5.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" strokeweight=".25pt"/>
                  </w:pict>
                </mc:Fallback>
              </mc:AlternateContent>
            </w:r>
            <w:r w:rsidRPr="00420EBC">
              <w:rPr>
                <w:noProof/>
              </w:rPr>
              <mc:AlternateContent>
                <mc:Choice Requires="wps">
                  <w:drawing>
                    <wp:anchor distT="0" distB="0" distL="114300" distR="114300" simplePos="0" relativeHeight="251662336" behindDoc="0" locked="0" layoutInCell="1" allowOverlap="1" wp14:anchorId="732F8F8B" wp14:editId="02A2B56C">
                      <wp:simplePos x="0" y="0"/>
                      <wp:positionH relativeFrom="column">
                        <wp:posOffset>687070</wp:posOffset>
                      </wp:positionH>
                      <wp:positionV relativeFrom="paragraph">
                        <wp:posOffset>10795</wp:posOffset>
                      </wp:positionV>
                      <wp:extent cx="69215" cy="114300"/>
                      <wp:effectExtent l="0" t="0" r="26035" b="19050"/>
                      <wp:wrapNone/>
                      <wp:docPr id="7588" name="Obdélník 7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07411" id="Obdélník 7588" o:spid="_x0000_s1026" style="position:absolute;margin-left:54.1pt;margin-top:.85pt;width:5.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" strokeweight=".25pt"/>
                  </w:pict>
                </mc:Fallback>
              </mc:AlternateContent>
            </w:r>
            <w:r w:rsidRPr="00420EBC">
              <w:rPr>
                <w:noProof/>
              </w:rPr>
              <mc:AlternateContent>
                <mc:Choice Requires="wps">
                  <w:drawing>
                    <wp:anchor distT="0" distB="0" distL="114300" distR="114300" simplePos="0" relativeHeight="251670528" behindDoc="0" locked="0" layoutInCell="1" allowOverlap="1" wp14:anchorId="37168F55" wp14:editId="778571F7">
                      <wp:simplePos x="0" y="0"/>
                      <wp:positionH relativeFrom="column">
                        <wp:posOffset>2287270</wp:posOffset>
                      </wp:positionH>
                      <wp:positionV relativeFrom="paragraph">
                        <wp:posOffset>10795</wp:posOffset>
                      </wp:positionV>
                      <wp:extent cx="69850" cy="114300"/>
                      <wp:effectExtent l="0" t="0" r="25400" b="19050"/>
                      <wp:wrapNone/>
                      <wp:docPr id="7587" name="Obdélník 7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87535" id="Obdélník 7587" o:spid="_x0000_s1026" style="position:absolute;margin-left:180.1pt;margin-top:.85pt;width:5.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" strokeweight=".25pt"/>
                  </w:pict>
                </mc:Fallback>
              </mc:AlternateContent>
            </w:r>
            <w:r w:rsidRPr="00420EBC">
              <w:rPr>
                <w:noProof/>
              </w:rPr>
              <mc:AlternateContent>
                <mc:Choice Requires="wps">
                  <w:drawing>
                    <wp:anchor distT="0" distB="0" distL="114300" distR="114300" simplePos="0" relativeHeight="251671552" behindDoc="0" locked="0" layoutInCell="1" allowOverlap="1" wp14:anchorId="55720984" wp14:editId="12E3DF4D">
                      <wp:simplePos x="0" y="0"/>
                      <wp:positionH relativeFrom="column">
                        <wp:posOffset>2400300</wp:posOffset>
                      </wp:positionH>
                      <wp:positionV relativeFrom="paragraph">
                        <wp:posOffset>8890</wp:posOffset>
                      </wp:positionV>
                      <wp:extent cx="69215" cy="114300"/>
                      <wp:effectExtent l="0" t="0" r="26035" b="19050"/>
                      <wp:wrapNone/>
                      <wp:docPr id="7586" name="Obdélník 7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798F4" id="Obdélník 7586" o:spid="_x0000_s1026" style="position:absolute;margin-left:189pt;margin-top:.7pt;width:5.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" strokeweight=".25pt"/>
                  </w:pict>
                </mc:Fallback>
              </mc:AlternateContent>
            </w:r>
            <w:r w:rsidRPr="00420EBC">
              <w:rPr>
                <w:noProof/>
              </w:rPr>
              <mc:AlternateContent>
                <mc:Choice Requires="wps">
                  <w:drawing>
                    <wp:anchor distT="0" distB="0" distL="114300" distR="114300" simplePos="0" relativeHeight="251669504" behindDoc="0" locked="0" layoutInCell="1" allowOverlap="1" wp14:anchorId="4AFA585A" wp14:editId="011C4433">
                      <wp:simplePos x="0" y="0"/>
                      <wp:positionH relativeFrom="column">
                        <wp:posOffset>2514600</wp:posOffset>
                      </wp:positionH>
                      <wp:positionV relativeFrom="paragraph">
                        <wp:posOffset>8890</wp:posOffset>
                      </wp:positionV>
                      <wp:extent cx="69215" cy="114300"/>
                      <wp:effectExtent l="0" t="0" r="26035" b="19050"/>
                      <wp:wrapNone/>
                      <wp:docPr id="7585" name="Obdélník 7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B68A" id="Obdélník 7585" o:spid="_x0000_s1026" style="position:absolute;margin-left:198pt;margin-top:.7pt;width:5.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" strokeweight=".25pt"/>
                  </w:pict>
                </mc:Fallback>
              </mc:AlternateContent>
            </w:r>
            <w:r w:rsidRPr="00420EBC">
              <w:rPr>
                <w:noProof/>
              </w:rPr>
              <mc:AlternateContent>
                <mc:Choice Requires="wps">
                  <w:drawing>
                    <wp:anchor distT="0" distB="0" distL="114300" distR="114300" simplePos="0" relativeHeight="251667456" behindDoc="0" locked="0" layoutInCell="1" allowOverlap="1" wp14:anchorId="3471014A" wp14:editId="6E4B4687">
                      <wp:simplePos x="0" y="0"/>
                      <wp:positionH relativeFrom="column">
                        <wp:posOffset>1372870</wp:posOffset>
                      </wp:positionH>
                      <wp:positionV relativeFrom="paragraph">
                        <wp:posOffset>10795</wp:posOffset>
                      </wp:positionV>
                      <wp:extent cx="69850" cy="114300"/>
                      <wp:effectExtent l="0" t="0" r="25400" b="19050"/>
                      <wp:wrapNone/>
                      <wp:docPr id="7584" name="Obdélník 7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A903" id="Obdélník 7584" o:spid="_x0000_s1026" style="position:absolute;margin-left:108.1pt;margin-top:.85pt;width:5.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" strokeweight=".25pt"/>
                  </w:pict>
                </mc:Fallback>
              </mc:AlternateContent>
            </w:r>
            <w:r w:rsidRPr="00420EBC">
              <w:rPr>
                <w:noProof/>
              </w:rPr>
              <mc:AlternateContent>
                <mc:Choice Requires="wps">
                  <w:drawing>
                    <wp:anchor distT="0" distB="0" distL="114300" distR="114300" simplePos="0" relativeHeight="251668480" behindDoc="0" locked="0" layoutInCell="1" allowOverlap="1" wp14:anchorId="58DD9BCB" wp14:editId="48AEAECF">
                      <wp:simplePos x="0" y="0"/>
                      <wp:positionH relativeFrom="column">
                        <wp:posOffset>1487170</wp:posOffset>
                      </wp:positionH>
                      <wp:positionV relativeFrom="paragraph">
                        <wp:posOffset>10795</wp:posOffset>
                      </wp:positionV>
                      <wp:extent cx="69215" cy="114300"/>
                      <wp:effectExtent l="0" t="0" r="26035" b="19050"/>
                      <wp:wrapNone/>
                      <wp:docPr id="7551" name="Obdélník 7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6EAC" id="Obdélník 7551" o:spid="_x0000_s1026" style="position:absolute;margin-left:117.1pt;margin-top:.85pt;width:5.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" strokeweight=".25pt"/>
                  </w:pict>
                </mc:Fallback>
              </mc:AlternateContent>
            </w:r>
            <w:r w:rsidRPr="00420EBC">
              <w:rPr>
                <w:noProof/>
              </w:rPr>
              <mc:AlternateContent>
                <mc:Choice Requires="wps">
                  <w:drawing>
                    <wp:anchor distT="0" distB="0" distL="114300" distR="114300" simplePos="0" relativeHeight="251666432" behindDoc="0" locked="0" layoutInCell="1" allowOverlap="1" wp14:anchorId="707522E6" wp14:editId="58C8BA61">
                      <wp:simplePos x="0" y="0"/>
                      <wp:positionH relativeFrom="column">
                        <wp:posOffset>1601470</wp:posOffset>
                      </wp:positionH>
                      <wp:positionV relativeFrom="paragraph">
                        <wp:posOffset>10795</wp:posOffset>
                      </wp:positionV>
                      <wp:extent cx="69215" cy="114300"/>
                      <wp:effectExtent l="0" t="0" r="26035" b="19050"/>
                      <wp:wrapNone/>
                      <wp:docPr id="7550" name="Obdélník 7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E637" id="Obdélník 7550" o:spid="_x0000_s1026" style="position:absolute;margin-left:126.1pt;margin-top:.85pt;width:5.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" strokeweight=".25pt"/>
                  </w:pict>
                </mc:Fallback>
              </mc:AlternateContent>
            </w:r>
            <w:r w:rsidRPr="00420EBC">
              <w:rPr>
                <w:noProof/>
              </w:rPr>
              <mc:AlternateContent>
                <mc:Choice Requires="wps">
                  <w:drawing>
                    <wp:anchor distT="0" distB="0" distL="114300" distR="114300" simplePos="0" relativeHeight="251665408" behindDoc="0" locked="0" layoutInCell="1" allowOverlap="1" wp14:anchorId="27A2F993" wp14:editId="324D4A2E">
                      <wp:simplePos x="0" y="0"/>
                      <wp:positionH relativeFrom="column">
                        <wp:posOffset>279400</wp:posOffset>
                      </wp:positionH>
                      <wp:positionV relativeFrom="paragraph">
                        <wp:posOffset>1270</wp:posOffset>
                      </wp:positionV>
                      <wp:extent cx="69850" cy="114300"/>
                      <wp:effectExtent l="0" t="0" r="25400" b="19050"/>
                      <wp:wrapNone/>
                      <wp:docPr id="7549" name="Obdélník 7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3535" id="Obdélník 7549" o:spid="_x0000_s1026" style="position:absolute;margin-left:22pt;margin-top:.1pt;width:5.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" strokeweight=".25pt"/>
                  </w:pict>
                </mc:Fallback>
              </mc:AlternateContent>
            </w:r>
            <w:r w:rsidRPr="00420EBC">
              <w:rPr>
                <w:noProof/>
              </w:rPr>
              <mc:AlternateContent>
                <mc:Choice Requires="wps">
                  <w:drawing>
                    <wp:anchor distT="0" distB="0" distL="114300" distR="114300" simplePos="0" relativeHeight="251663360" behindDoc="0" locked="0" layoutInCell="1" allowOverlap="1" wp14:anchorId="5A238F04" wp14:editId="21327129">
                      <wp:simplePos x="0" y="0"/>
                      <wp:positionH relativeFrom="column">
                        <wp:posOffset>450215</wp:posOffset>
                      </wp:positionH>
                      <wp:positionV relativeFrom="paragraph">
                        <wp:posOffset>1270</wp:posOffset>
                      </wp:positionV>
                      <wp:extent cx="69850" cy="114300"/>
                      <wp:effectExtent l="0" t="0" r="25400" b="19050"/>
                      <wp:wrapNone/>
                      <wp:docPr id="7548" name="Obdélník 7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530A" id="Obdélník 7548" o:spid="_x0000_s1026" style="position:absolute;margin-left:35.45pt;margin-top:.1pt;width:5.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" strokeweight=".25pt"/>
                  </w:pict>
                </mc:Fallback>
              </mc:AlternateContent>
            </w:r>
            <w:r w:rsidRPr="00420EBC">
              <w:tab/>
            </w:r>
          </w:p>
          <w:p w:rsidR="00B42C9F" w:rsidRPr="00420EBC" w:rsidRDefault="00B42C9F" w:rsidP="00420EBC">
            <w:pPr>
              <w:spacing w:line="360" w:lineRule="auto"/>
            </w:pPr>
            <w:r w:rsidRPr="00420EBC">
              <w:tab/>
            </w:r>
            <w:r w:rsidRPr="00420EBC">
              <w:tab/>
            </w:r>
            <w:r w:rsidRPr="00420EBC">
              <w:tab/>
            </w:r>
            <w:r w:rsidRPr="00420EBC">
              <w:tab/>
            </w:r>
            <w:r w:rsidRPr="00420EBC">
              <w:tab/>
            </w:r>
            <w:r w:rsidRPr="00420EBC">
              <w:tab/>
            </w:r>
          </w:p>
          <w:p w:rsidR="00B42C9F" w:rsidRPr="00420EBC" w:rsidRDefault="00B42C9F" w:rsidP="00420EBC">
            <w:pPr>
              <w:spacing w:line="360" w:lineRule="auto"/>
            </w:pPr>
          </w:p>
          <w:p w:rsidR="00B42C9F" w:rsidRPr="00420EBC" w:rsidRDefault="00B42C9F" w:rsidP="00420EBC">
            <w:pPr>
              <w:autoSpaceDE w:val="0"/>
              <w:autoSpaceDN w:val="0"/>
              <w:adjustRightInd w:val="0"/>
              <w:spacing w:line="360" w:lineRule="auto"/>
            </w:pPr>
            <w:r w:rsidRPr="00420EBC">
              <w:rPr>
                <w:noProof/>
              </w:rPr>
              <mc:AlternateContent>
                <mc:Choice Requires="wps">
                  <w:drawing>
                    <wp:anchor distT="0" distB="0" distL="114300" distR="114300" simplePos="0" relativeHeight="251673600" behindDoc="0" locked="0" layoutInCell="1" allowOverlap="1" wp14:anchorId="272BEA2B" wp14:editId="5AC336E8">
                      <wp:simplePos x="0" y="0"/>
                      <wp:positionH relativeFrom="column">
                        <wp:posOffset>1487170</wp:posOffset>
                      </wp:positionH>
                      <wp:positionV relativeFrom="paragraph">
                        <wp:posOffset>66040</wp:posOffset>
                      </wp:positionV>
                      <wp:extent cx="69215" cy="114300"/>
                      <wp:effectExtent l="0" t="0" r="26035" b="19050"/>
                      <wp:wrapNone/>
                      <wp:docPr id="7547" name="Obdélník 7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1CDC" id="Obdélník 7547" o:spid="_x0000_s1026" style="position:absolute;margin-left:117.1pt;margin-top:5.2pt;width:5.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" strokeweight=".25pt"/>
                  </w:pict>
                </mc:Fallback>
              </mc:AlternateContent>
            </w:r>
            <w:r w:rsidRPr="00420EBC">
              <w:rPr>
                <w:noProof/>
              </w:rPr>
              <mc:AlternateContent>
                <mc:Choice Requires="wps">
                  <w:drawing>
                    <wp:anchor distT="0" distB="0" distL="114300" distR="114300" simplePos="0" relativeHeight="251675648" behindDoc="0" locked="0" layoutInCell="1" allowOverlap="1" wp14:anchorId="0E1E4078" wp14:editId="399BFB6F">
                      <wp:simplePos x="0" y="0"/>
                      <wp:positionH relativeFrom="column">
                        <wp:posOffset>1372870</wp:posOffset>
                      </wp:positionH>
                      <wp:positionV relativeFrom="paragraph">
                        <wp:posOffset>66040</wp:posOffset>
                      </wp:positionV>
                      <wp:extent cx="69215" cy="114300"/>
                      <wp:effectExtent l="0" t="0" r="26035" b="19050"/>
                      <wp:wrapNone/>
                      <wp:docPr id="7546" name="Obdélník 7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305E" id="Obdélník 7546" o:spid="_x0000_s1026" style="position:absolute;margin-left:108.1pt;margin-top:5.2pt;width:5.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" strokeweight=".25pt"/>
                  </w:pict>
                </mc:Fallback>
              </mc:AlternateContent>
            </w:r>
            <w:r w:rsidRPr="00420EBC">
              <w:rPr>
                <w:noProof/>
              </w:rPr>
              <mc:AlternateContent>
                <mc:Choice Requires="wps">
                  <w:drawing>
                    <wp:anchor distT="0" distB="0" distL="114300" distR="114300" simplePos="0" relativeHeight="251674624" behindDoc="0" locked="0" layoutInCell="1" allowOverlap="1" wp14:anchorId="3009A1E0" wp14:editId="7C93CBF6">
                      <wp:simplePos x="0" y="0"/>
                      <wp:positionH relativeFrom="column">
                        <wp:posOffset>1258570</wp:posOffset>
                      </wp:positionH>
                      <wp:positionV relativeFrom="paragraph">
                        <wp:posOffset>66040</wp:posOffset>
                      </wp:positionV>
                      <wp:extent cx="69850" cy="114300"/>
                      <wp:effectExtent l="0" t="0" r="25400" b="19050"/>
                      <wp:wrapNone/>
                      <wp:docPr id="7545" name="Obdélník 7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E2FC6" id="Obdélník 7545" o:spid="_x0000_s1026" style="position:absolute;margin-left:99.1pt;margin-top:5.2pt;width:5.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" strokeweight=".25pt"/>
                  </w:pict>
                </mc:Fallback>
              </mc:AlternateContent>
            </w:r>
            <w:r w:rsidRPr="00420EBC">
              <w:rPr>
                <w:noProof/>
              </w:rPr>
              <mc:AlternateContent>
                <mc:Choice Requires="wps">
                  <w:drawing>
                    <wp:anchor distT="0" distB="0" distL="114300" distR="114300" simplePos="0" relativeHeight="251676672" behindDoc="0" locked="0" layoutInCell="1" allowOverlap="1" wp14:anchorId="4D04A868" wp14:editId="46BD8A5A">
                      <wp:simplePos x="0" y="0"/>
                      <wp:positionH relativeFrom="column">
                        <wp:posOffset>1029970</wp:posOffset>
                      </wp:positionH>
                      <wp:positionV relativeFrom="paragraph">
                        <wp:posOffset>66040</wp:posOffset>
                      </wp:positionV>
                      <wp:extent cx="69850" cy="114300"/>
                      <wp:effectExtent l="0" t="0" r="25400" b="19050"/>
                      <wp:wrapNone/>
                      <wp:docPr id="7544" name="Obdélník 7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143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EBCEB" id="Obdélník 7544" o:spid="_x0000_s1026" style="position:absolute;margin-left:81.1pt;margin-top:5.2pt;width:5.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" strokeweight=".25pt"/>
                  </w:pict>
                </mc:Fallback>
              </mc:AlternateContent>
            </w:r>
            <w:r w:rsidRPr="00420EBC">
              <w:rPr>
                <w:spacing w:val="20"/>
              </w:rPr>
              <w:t xml:space="preserve">19 </w:t>
            </w:r>
            <w:proofErr w:type="gramStart"/>
            <w:r w:rsidRPr="00420EBC">
              <w:rPr>
                <w:spacing w:val="20"/>
              </w:rPr>
              <w:t>209</w:t>
            </w:r>
            <w:r w:rsidRPr="00420EBC">
              <w:t xml:space="preserve">  :</w:t>
            </w:r>
            <w:proofErr w:type="gramEnd"/>
            <w:r w:rsidRPr="00420EBC">
              <w:t xml:space="preserve">  8 = </w:t>
            </w:r>
            <w:r w:rsidRPr="00420EBC">
              <w:tab/>
            </w:r>
            <w:r w:rsidRPr="00420EBC">
              <w:t></w:t>
            </w:r>
            <w:r w:rsidRPr="00420EBC">
              <w:t></w:t>
            </w:r>
            <w:r w:rsidRPr="00420EBC">
              <w:t></w:t>
            </w:r>
            <w:r w:rsidRPr="00420EBC">
              <w:tab/>
            </w:r>
            <w:proofErr w:type="spellStart"/>
            <w:r w:rsidRPr="00420EBC">
              <w:t>zb</w:t>
            </w:r>
            <w:proofErr w:type="spellEnd"/>
            <w:r w:rsidRPr="00420EBC">
              <w:t>.</w:t>
            </w:r>
            <w:r w:rsidRPr="00420EBC">
              <w:tab/>
            </w:r>
            <w:r w:rsidRPr="00420EBC">
              <w:tab/>
            </w:r>
            <w:r w:rsidRPr="00420EBC">
              <w:tab/>
            </w:r>
          </w:p>
          <w:p w:rsidR="00B42C9F" w:rsidRPr="00420EBC" w:rsidRDefault="00B42C9F" w:rsidP="00420EBC">
            <w:pPr>
              <w:autoSpaceDE w:val="0"/>
              <w:autoSpaceDN w:val="0"/>
              <w:adjustRightInd w:val="0"/>
              <w:spacing w:line="360" w:lineRule="auto"/>
            </w:pPr>
            <w:r w:rsidRPr="00420EBC">
              <w:tab/>
            </w: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Poznámky </w:t>
            </w:r>
          </w:p>
        </w:tc>
        <w:tc>
          <w:tcPr>
            <w:tcW w:w="7161" w:type="dxa"/>
          </w:tcPr>
          <w:p w:rsidR="00B42C9F" w:rsidRPr="00420EBC" w:rsidRDefault="00B42C9F" w:rsidP="00420EBC">
            <w:pPr>
              <w:spacing w:line="360" w:lineRule="auto"/>
            </w:pPr>
            <w:r w:rsidRPr="00420EBC">
              <w:t>M-5-1-02.1</w:t>
            </w:r>
          </w:p>
          <w:p w:rsidR="00B42C9F" w:rsidRPr="00420EBC" w:rsidRDefault="00B42C9F" w:rsidP="00420EBC">
            <w:pPr>
              <w:spacing w:line="360" w:lineRule="auto"/>
            </w:pPr>
            <w:r w:rsidRPr="00420EBC">
              <w:t>M-5-1-02.2</w:t>
            </w:r>
          </w:p>
          <w:p w:rsidR="00B42C9F" w:rsidRPr="00420EBC" w:rsidRDefault="00B42C9F" w:rsidP="00420EBC">
            <w:pPr>
              <w:spacing w:line="360" w:lineRule="auto"/>
            </w:pPr>
            <w:r w:rsidRPr="00420EBC">
              <w:t>M-5-1-02.3</w:t>
            </w:r>
          </w:p>
          <w:p w:rsidR="00B42C9F" w:rsidRPr="00420EBC" w:rsidRDefault="00B42C9F" w:rsidP="00420EBC">
            <w:pPr>
              <w:spacing w:line="360" w:lineRule="auto"/>
            </w:pPr>
          </w:p>
          <w:p w:rsidR="00B42C9F" w:rsidRPr="00420EBC" w:rsidRDefault="00B42C9F" w:rsidP="00420EBC">
            <w:pPr>
              <w:spacing w:line="360" w:lineRule="auto"/>
            </w:pPr>
            <w:r w:rsidRPr="00420EBC">
              <w:t>Tyto úlohy, které vyžadují elementární dovednosti, je nutné zařadit do každého testu.</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Default="00B42C9F" w:rsidP="00420EBC">
      <w:pPr>
        <w:spacing w:line="360" w:lineRule="auto"/>
      </w:pPr>
    </w:p>
    <w:p w:rsidR="00420EBC" w:rsidRPr="00420EBC" w:rsidRDefault="00420EBC"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r w:rsidRPr="00420EBC">
              <w:rPr>
                <w:b/>
              </w:rPr>
              <w:lastRenderedPageBreak/>
              <w:t>Vzdělávací obor</w:t>
            </w:r>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Číslo a početní operace</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M-5-1-03</w:t>
            </w:r>
          </w:p>
          <w:p w:rsidR="00B42C9F" w:rsidRPr="00420EBC" w:rsidRDefault="00B42C9F" w:rsidP="00420EBC">
            <w:pPr>
              <w:spacing w:line="360" w:lineRule="auto"/>
            </w:pPr>
            <w:r w:rsidRPr="00420EBC">
              <w:t>Žák zaokrouhluje přirozená čísla, provádí odhady a kontroluje výsledky početních operací v oboru přirozených čísel</w:t>
            </w: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Indikátory </w:t>
            </w:r>
          </w:p>
        </w:tc>
        <w:tc>
          <w:tcPr>
            <w:tcW w:w="7161" w:type="dxa"/>
          </w:tcPr>
          <w:p w:rsidR="00B42C9F" w:rsidRPr="00420EBC" w:rsidRDefault="00B42C9F" w:rsidP="00420EBC">
            <w:pPr>
              <w:numPr>
                <w:ilvl w:val="0"/>
                <w:numId w:val="13"/>
              </w:numPr>
              <w:spacing w:line="360" w:lineRule="auto"/>
            </w:pPr>
            <w:r w:rsidRPr="00420EBC">
              <w:t xml:space="preserve">žák přečte a zapíše číslo (do milionů) s užitím znalosti číselných řádů desítkové soustavy </w:t>
            </w:r>
          </w:p>
          <w:p w:rsidR="00B42C9F" w:rsidRPr="00420EBC" w:rsidRDefault="00B42C9F" w:rsidP="00420EBC">
            <w:pPr>
              <w:numPr>
                <w:ilvl w:val="0"/>
                <w:numId w:val="13"/>
              </w:numPr>
              <w:spacing w:line="360" w:lineRule="auto"/>
            </w:pPr>
            <w:r w:rsidRPr="00420EBC">
              <w:t xml:space="preserve">žák využívá rozvinutého zápisu čísla (do </w:t>
            </w:r>
            <w:proofErr w:type="gramStart"/>
            <w:r w:rsidRPr="00420EBC">
              <w:t xml:space="preserve">milionů)   </w:t>
            </w:r>
            <w:proofErr w:type="gramEnd"/>
            <w:r w:rsidRPr="00420EBC">
              <w:t xml:space="preserve">           v desítkové soustavě </w:t>
            </w:r>
          </w:p>
          <w:p w:rsidR="00B42C9F" w:rsidRPr="00420EBC" w:rsidRDefault="00B42C9F" w:rsidP="00420EBC">
            <w:pPr>
              <w:numPr>
                <w:ilvl w:val="0"/>
                <w:numId w:val="13"/>
              </w:numPr>
              <w:spacing w:line="360" w:lineRule="auto"/>
            </w:pPr>
            <w:r w:rsidRPr="00420EBC">
              <w:t>žák porovnává čísla do milionů</w:t>
            </w:r>
          </w:p>
          <w:p w:rsidR="00B42C9F" w:rsidRPr="00420EBC" w:rsidRDefault="00B42C9F" w:rsidP="00420EBC">
            <w:pPr>
              <w:numPr>
                <w:ilvl w:val="0"/>
                <w:numId w:val="13"/>
              </w:numPr>
              <w:spacing w:line="360" w:lineRule="auto"/>
            </w:pPr>
            <w:r w:rsidRPr="00420EBC">
              <w:t>žák zaokrouhluje čísla do milionů s použitím znaku pro zaokrouhlování</w:t>
            </w:r>
          </w:p>
          <w:p w:rsidR="00B42C9F" w:rsidRPr="00420EBC" w:rsidRDefault="00B42C9F" w:rsidP="00420EBC">
            <w:pPr>
              <w:numPr>
                <w:ilvl w:val="0"/>
                <w:numId w:val="13"/>
              </w:numPr>
              <w:spacing w:line="360" w:lineRule="auto"/>
            </w:pPr>
            <w:r w:rsidRPr="00420EBC">
              <w:t xml:space="preserve">žák užívá polohové vztahy („hned před“, „hned za“) v oboru přirozených čísel </w:t>
            </w:r>
          </w:p>
          <w:p w:rsidR="00B42C9F" w:rsidRPr="00420EBC" w:rsidRDefault="00B42C9F" w:rsidP="00420EBC">
            <w:pPr>
              <w:numPr>
                <w:ilvl w:val="0"/>
                <w:numId w:val="13"/>
              </w:numPr>
              <w:spacing w:line="360" w:lineRule="auto"/>
            </w:pPr>
            <w:r w:rsidRPr="00420EBC">
              <w:t xml:space="preserve">žák se orientuje na číselné ose a jejích úsecích </w:t>
            </w:r>
          </w:p>
          <w:p w:rsidR="00B42C9F" w:rsidRPr="00420EBC" w:rsidRDefault="00B42C9F" w:rsidP="00420EBC">
            <w:pPr>
              <w:numPr>
                <w:ilvl w:val="0"/>
                <w:numId w:val="13"/>
              </w:numPr>
              <w:spacing w:line="360" w:lineRule="auto"/>
            </w:pPr>
            <w:r w:rsidRPr="00420EBC">
              <w:t>žák provádí číselný odhad a kontrolu výsledku</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tabs>
                <w:tab w:val="left" w:pos="1620"/>
              </w:tabs>
              <w:spacing w:line="360" w:lineRule="auto"/>
            </w:pPr>
          </w:p>
          <w:p w:rsidR="00B42C9F" w:rsidRPr="00420EBC" w:rsidRDefault="00B42C9F" w:rsidP="00420EBC">
            <w:pPr>
              <w:tabs>
                <w:tab w:val="left" w:pos="1620"/>
              </w:tabs>
              <w:spacing w:line="360" w:lineRule="auto"/>
            </w:pPr>
            <w:r w:rsidRPr="00420EBC">
              <w:t>Odhadni a vepiš čísla uvedená v nabídce do rámečků nad číselnou osou.</w:t>
            </w:r>
          </w:p>
          <w:p w:rsidR="00B42C9F" w:rsidRPr="00420EBC" w:rsidRDefault="00B42C9F" w:rsidP="00420EBC">
            <w:pPr>
              <w:tabs>
                <w:tab w:val="left" w:pos="1620"/>
              </w:tabs>
              <w:spacing w:line="360" w:lineRule="auto"/>
            </w:pPr>
            <w:r w:rsidRPr="00420EBC">
              <w:t>Nabídka čísel:</w:t>
            </w:r>
          </w:p>
          <w:p w:rsidR="00B42C9F" w:rsidRPr="00420EBC" w:rsidRDefault="00B42C9F" w:rsidP="00420EBC">
            <w:pPr>
              <w:tabs>
                <w:tab w:val="left" w:pos="1620"/>
              </w:tabs>
              <w:spacing w:line="360" w:lineRule="auto"/>
            </w:pPr>
          </w:p>
          <w:p w:rsidR="00B42C9F" w:rsidRPr="00420EBC" w:rsidRDefault="00B42C9F" w:rsidP="00420EBC">
            <w:pPr>
              <w:spacing w:line="360" w:lineRule="auto"/>
              <w:rPr>
                <w:b/>
              </w:rPr>
            </w:pPr>
            <w:r w:rsidRPr="00420EBC">
              <w:rPr>
                <w:b/>
              </w:rPr>
              <w:t>149 999</w:t>
            </w:r>
            <w:r w:rsidRPr="00420EBC">
              <w:rPr>
                <w:b/>
              </w:rPr>
              <w:tab/>
              <w:t xml:space="preserve">    852 011</w:t>
            </w:r>
            <w:r w:rsidRPr="00420EBC">
              <w:rPr>
                <w:b/>
              </w:rPr>
              <w:tab/>
              <w:t xml:space="preserve">          250 100</w:t>
            </w:r>
            <w:r w:rsidRPr="00420EBC">
              <w:rPr>
                <w:b/>
              </w:rPr>
              <w:tab/>
              <w:t xml:space="preserve">         549 900</w:t>
            </w:r>
            <w:r w:rsidRPr="00420EBC">
              <w:rPr>
                <w:b/>
              </w:rPr>
              <w:tab/>
              <w:t xml:space="preserve">         308 000</w:t>
            </w:r>
          </w:p>
          <w:p w:rsidR="00B42C9F" w:rsidRPr="00420EBC" w:rsidRDefault="00B42C9F" w:rsidP="00420EBC">
            <w:pPr>
              <w:spacing w:line="360" w:lineRule="auto"/>
            </w:pPr>
          </w:p>
          <w:p w:rsidR="00B42C9F" w:rsidRPr="00420EBC" w:rsidRDefault="00B42C9F" w:rsidP="00420EBC">
            <w:pPr>
              <w:spacing w:line="360" w:lineRule="auto"/>
            </w:pPr>
            <w:r w:rsidRPr="00420EBC">
              <w:rPr>
                <w:noProof/>
              </w:rPr>
              <mc:AlternateContent>
                <mc:Choice Requires="wpc">
                  <w:drawing>
                    <wp:inline distT="0" distB="0" distL="0" distR="0" wp14:anchorId="70718019" wp14:editId="4D4C4461">
                      <wp:extent cx="5829300" cy="1486535"/>
                      <wp:effectExtent l="0" t="0" r="19050" b="0"/>
                      <wp:docPr id="2"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21" name="Line 7601"/>
                              <wps:cNvCnPr/>
                              <wps:spPr bwMode="auto">
                                <a:xfrm>
                                  <a:off x="0" y="1371454"/>
                                  <a:ext cx="5829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522" name="Line 7602"/>
                              <wps:cNvCnPr/>
                              <wps:spPr bwMode="auto">
                                <a:xfrm>
                                  <a:off x="0" y="1257166"/>
                                  <a:ext cx="0" cy="114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3" name="Line 7603"/>
                              <wps:cNvCnPr/>
                              <wps:spPr bwMode="auto">
                                <a:xfrm>
                                  <a:off x="343281"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 name="Line 7604"/>
                              <wps:cNvCnPr/>
                              <wps:spPr bwMode="auto">
                                <a:xfrm>
                                  <a:off x="5600986"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5" name="Line 7605"/>
                              <wps:cNvCnPr/>
                              <wps:spPr bwMode="auto">
                                <a:xfrm>
                                  <a:off x="5143548"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6" name="Line 7606"/>
                              <wps:cNvCnPr/>
                              <wps:spPr bwMode="auto">
                                <a:xfrm>
                                  <a:off x="4571952"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7" name="Line 7607"/>
                              <wps:cNvCnPr/>
                              <wps:spPr bwMode="auto">
                                <a:xfrm>
                                  <a:off x="4000357"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8" name="Line 7608"/>
                              <wps:cNvCnPr/>
                              <wps:spPr bwMode="auto">
                                <a:xfrm flipH="1">
                                  <a:off x="2857167" y="1257166"/>
                                  <a:ext cx="810" cy="114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0" name="Line 7609"/>
                              <wps:cNvCnPr/>
                              <wps:spPr bwMode="auto">
                                <a:xfrm>
                                  <a:off x="3428762"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1" name="Line 7610"/>
                              <wps:cNvCnPr/>
                              <wps:spPr bwMode="auto">
                                <a:xfrm>
                                  <a:off x="2286381"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2" name="Line 7611"/>
                              <wps:cNvCnPr/>
                              <wps:spPr bwMode="auto">
                                <a:xfrm>
                                  <a:off x="1599819" y="1257166"/>
                                  <a:ext cx="6477"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3" name="Line 7612"/>
                              <wps:cNvCnPr/>
                              <wps:spPr bwMode="auto">
                                <a:xfrm>
                                  <a:off x="914067" y="1257166"/>
                                  <a:ext cx="810" cy="115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4" name="Rectangle 7613"/>
                              <wps:cNvSpPr>
                                <a:spLocks noChangeArrowheads="1"/>
                              </wps:cNvSpPr>
                              <wps:spPr bwMode="auto">
                                <a:xfrm>
                                  <a:off x="228314" y="342863"/>
                                  <a:ext cx="570786" cy="228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5" name="Rectangle 7614"/>
                              <wps:cNvSpPr>
                                <a:spLocks noChangeArrowheads="1"/>
                              </wps:cNvSpPr>
                              <wps:spPr bwMode="auto">
                                <a:xfrm>
                                  <a:off x="914067" y="342863"/>
                                  <a:ext cx="571595" cy="228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6" name="Rectangle 7615"/>
                              <wps:cNvSpPr>
                                <a:spLocks noChangeArrowheads="1"/>
                              </wps:cNvSpPr>
                              <wps:spPr bwMode="auto">
                                <a:xfrm>
                                  <a:off x="4457795" y="342863"/>
                                  <a:ext cx="571595" cy="228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7" name="Rectangle 7616"/>
                              <wps:cNvSpPr>
                                <a:spLocks noChangeArrowheads="1"/>
                              </wps:cNvSpPr>
                              <wps:spPr bwMode="auto">
                                <a:xfrm>
                                  <a:off x="2857167" y="342863"/>
                                  <a:ext cx="571595" cy="228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8" name="Rectangle 7617"/>
                              <wps:cNvSpPr>
                                <a:spLocks noChangeArrowheads="1"/>
                              </wps:cNvSpPr>
                              <wps:spPr bwMode="auto">
                                <a:xfrm>
                                  <a:off x="1714786" y="342863"/>
                                  <a:ext cx="571595" cy="228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9" name="Line 7618"/>
                              <wps:cNvCnPr/>
                              <wps:spPr bwMode="auto">
                                <a:xfrm>
                                  <a:off x="571595" y="571439"/>
                                  <a:ext cx="810" cy="80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0" name="Line 7619"/>
                              <wps:cNvCnPr/>
                              <wps:spPr bwMode="auto">
                                <a:xfrm flipH="1">
                                  <a:off x="1714786" y="571439"/>
                                  <a:ext cx="114157" cy="80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1" name="Line 7620"/>
                              <wps:cNvCnPr/>
                              <wps:spPr bwMode="auto">
                                <a:xfrm>
                                  <a:off x="1143191" y="571439"/>
                                  <a:ext cx="114157" cy="80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2" name="Line 7621"/>
                              <wps:cNvCnPr/>
                              <wps:spPr bwMode="auto">
                                <a:xfrm>
                                  <a:off x="4686110" y="571439"/>
                                  <a:ext cx="114157" cy="80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3" name="Line 7622"/>
                              <wps:cNvCnPr/>
                              <wps:spPr bwMode="auto">
                                <a:xfrm>
                                  <a:off x="3086291" y="571439"/>
                                  <a:ext cx="810" cy="80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4BCA40" id="Plátno 2" o:spid="_x0000_s1026" editas="canvas" style="width:459pt;height:117.05pt;mso-position-horizontal-relative:char;mso-position-vertical-relative:line" coordsize="58293,1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4865;visibility:visible;mso-wrap-style:square">
                        <v:fill o:detectmouseclick="t"/>
                        <v:path o:connecttype="none"/>
                      </v:shape>
                      <v:line id="Line 7601" o:spid="_x0000_s1028" style="position:absolute;visibility:visible;mso-wrap-style:square" from="0,13714" to="5829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" strokeweight="2pt"/>
                      <v:line id="Line 7602" o:spid="_x0000_s1029" style="position:absolute;visibility:visible;mso-wrap-style:square" from="0,12571" to="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ex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"/>
                      <v:line id="Line 7603" o:spid="_x0000_s1030" style="position:absolute;visibility:visible;mso-wrap-style:square" from="3432,12571" to="344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Iq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"/>
                      <v:line id="Line 7604" o:spid="_x0000_s1031" style="position:absolute;visibility:visible;mso-wrap-style:square" from="56009,12571" to="5601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"/>
                      <v:line id="Line 7605" o:spid="_x0000_s1032" style="position:absolute;visibility:visible;mso-wrap-style:square" from="51435,12571" to="5144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"/>
                      <v:line id="Line 7606" o:spid="_x0000_s1033" style="position:absolute;visibility:visible;mso-wrap-style:square" from="45719,12571" to="4572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"/>
                      <v:line id="Line 7607" o:spid="_x0000_s1034" style="position:absolute;visibility:visible;mso-wrap-style:square" from="40003,12571" to="4001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"/>
                      <v:line id="Line 7608" o:spid="_x0000_s1035" style="position:absolute;flip:x;visibility:visible;mso-wrap-style:square" from="28571,12571" to="28579,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"/>
                      <v:line id="Line 7609" o:spid="_x0000_s1036" style="position:absolute;visibility:visible;mso-wrap-style:square" from="34287,12571" to="34295,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"/>
                      <v:line id="Line 7610" o:spid="_x0000_s1037" style="position:absolute;visibility:visible;mso-wrap-style:square" from="22863,12571" to="2287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"/>
                      <v:line id="Line 7611" o:spid="_x0000_s1038" style="position:absolute;visibility:visible;mso-wrap-style:square" from="15998,12571" to="1606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iFs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"/>
                      <v:line id="Line 7612" o:spid="_x0000_s1039" style="position:absolute;visibility:visible;mso-wrap-style:square" from="9140,12571" to="914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"/>
                      <v:rect id="Rectangle 7613" o:spid="_x0000_s1040" style="position:absolute;left:2283;top:3428;width:57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"/>
                      <v:rect id="Rectangle 7614" o:spid="_x0000_s1041" style="position:absolute;left:9140;top:3428;width:5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"/>
                      <v:rect id="Rectangle 7615" o:spid="_x0000_s1042" style="position:absolute;left:44577;top:3428;width:5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"/>
                      <v:rect id="Rectangle 7616" o:spid="_x0000_s1043" style="position:absolute;left:28571;top:3428;width:5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"/>
                      <v:rect id="Rectangle 7617" o:spid="_x0000_s1044" style="position:absolute;left:17147;top:3428;width:5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"/>
                      <v:line id="Line 7618" o:spid="_x0000_s1045" style="position:absolute;visibility:visible;mso-wrap-style:square" from="5715,5714" to="5724,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">
                        <v:stroke endarrow="block"/>
                      </v:line>
                      <v:line id="Line 7619" o:spid="_x0000_s1046" style="position:absolute;flip:x;visibility:visible;mso-wrap-style:square" from="17147,5714" to="18289,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">
                        <v:stroke endarrow="block"/>
                      </v:line>
                      <v:line id="Line 7620" o:spid="_x0000_s1047" style="position:absolute;visibility:visible;mso-wrap-style:square" from="11431,5714" to="1257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">
                        <v:stroke endarrow="block"/>
                      </v:line>
                      <v:line id="Line 7621" o:spid="_x0000_s1048" style="position:absolute;visibility:visible;mso-wrap-style:square" from="46861,5714" to="48002,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">
                        <v:stroke endarrow="block"/>
                      </v:line>
                      <v:line id="Line 7622" o:spid="_x0000_s1049" style="position:absolute;visibility:visible;mso-wrap-style:square" from="30862,5714" to="3087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">
                        <v:stroke endarrow="block"/>
                      </v:line>
                      <w10:anchorlock/>
                    </v:group>
                  </w:pict>
                </mc:Fallback>
              </mc:AlternateContent>
            </w:r>
          </w:p>
          <w:p w:rsidR="00B42C9F" w:rsidRPr="00420EBC" w:rsidRDefault="00B42C9F" w:rsidP="00420EBC">
            <w:pPr>
              <w:spacing w:line="360" w:lineRule="auto"/>
            </w:pPr>
          </w:p>
          <w:p w:rsidR="00B42C9F" w:rsidRPr="00420EBC" w:rsidRDefault="00B42C9F" w:rsidP="00420EBC">
            <w:pPr>
              <w:spacing w:line="360" w:lineRule="auto"/>
            </w:pPr>
            <w:r w:rsidRPr="00420EBC">
              <w:rPr>
                <w:b/>
                <w:spacing w:val="-6"/>
              </w:rPr>
              <w:t>0     100 000     200 000     300 000     400 000     500 000    600 000    700 000    800 000   900 000   1 000 000</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 xml:space="preserve">Poznámky </w:t>
            </w:r>
          </w:p>
        </w:tc>
        <w:tc>
          <w:tcPr>
            <w:tcW w:w="7161" w:type="dxa"/>
          </w:tcPr>
          <w:p w:rsidR="00B42C9F" w:rsidRPr="00420EBC" w:rsidRDefault="00B42C9F" w:rsidP="00420EBC">
            <w:pPr>
              <w:spacing w:line="360" w:lineRule="auto"/>
            </w:pPr>
            <w:r w:rsidRPr="00420EBC">
              <w:t>M-5-1-03.6</w:t>
            </w:r>
          </w:p>
        </w:tc>
      </w:tr>
    </w:tbl>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r w:rsidRPr="00420EBC">
              <w:rPr>
                <w:b/>
              </w:rPr>
              <w:t>Vzdělávací obor</w:t>
            </w:r>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Číslo a početní operace</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hd w:val="clear" w:color="auto" w:fill="FFFF99"/>
              <w:spacing w:line="360" w:lineRule="auto"/>
              <w:rPr>
                <w:b/>
              </w:rPr>
            </w:pPr>
            <w:r w:rsidRPr="00420EBC">
              <w:rPr>
                <w:b/>
              </w:rPr>
              <w:t>M-5-1-04</w:t>
            </w:r>
          </w:p>
          <w:p w:rsidR="00B42C9F" w:rsidRPr="00420EBC" w:rsidRDefault="00B42C9F" w:rsidP="00420EBC">
            <w:pPr>
              <w:shd w:val="clear" w:color="auto" w:fill="FFFF99"/>
              <w:spacing w:line="360" w:lineRule="auto"/>
            </w:pPr>
            <w:r w:rsidRPr="00420EBC">
              <w:t>Žák řeší a tvoří úlohy, ve kterých aplikuje osvojené početní operace v celém oboru</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14"/>
              </w:numPr>
              <w:spacing w:line="360" w:lineRule="auto"/>
            </w:pPr>
            <w:r w:rsidRPr="00420EBC">
              <w:t>žák porozumí textu úlohy (rozlišuje informace důležité pro řešení úlohy)</w:t>
            </w:r>
          </w:p>
          <w:p w:rsidR="00B42C9F" w:rsidRPr="00420EBC" w:rsidRDefault="00B42C9F" w:rsidP="00420EBC">
            <w:pPr>
              <w:numPr>
                <w:ilvl w:val="0"/>
                <w:numId w:val="14"/>
              </w:numPr>
              <w:spacing w:line="360" w:lineRule="auto"/>
            </w:pPr>
            <w:r w:rsidRPr="00420EBC">
              <w:t xml:space="preserve">žák přiřadí úloze správné matematické vyjádření s využitím osvojených početních operací  </w:t>
            </w:r>
          </w:p>
          <w:p w:rsidR="00B42C9F" w:rsidRPr="00420EBC" w:rsidRDefault="00B42C9F" w:rsidP="00420EBC">
            <w:pPr>
              <w:numPr>
                <w:ilvl w:val="0"/>
                <w:numId w:val="14"/>
              </w:numPr>
              <w:spacing w:line="360" w:lineRule="auto"/>
              <w:rPr>
                <w:b/>
              </w:rPr>
            </w:pPr>
            <w:r w:rsidRPr="00420EBC">
              <w:rPr>
                <w:b/>
              </w:rPr>
              <w:t>žák zformuluje odpověď k získanému výsledku</w:t>
            </w:r>
          </w:p>
          <w:p w:rsidR="00B42C9F" w:rsidRPr="00420EBC" w:rsidRDefault="00B42C9F" w:rsidP="00420EBC">
            <w:pPr>
              <w:numPr>
                <w:ilvl w:val="0"/>
                <w:numId w:val="14"/>
              </w:numPr>
              <w:spacing w:line="360" w:lineRule="auto"/>
            </w:pPr>
            <w:r w:rsidRPr="00420EBC">
              <w:t>žák přiřadí k zadanému jednoduchému matematickému vyjádření smysluplnou slovní úlohu (situaci ze života)</w:t>
            </w:r>
          </w:p>
          <w:p w:rsidR="00B42C9F" w:rsidRPr="00420EBC" w:rsidRDefault="00B42C9F" w:rsidP="00420EBC">
            <w:pPr>
              <w:numPr>
                <w:ilvl w:val="0"/>
                <w:numId w:val="14"/>
              </w:numPr>
              <w:spacing w:line="360" w:lineRule="auto"/>
              <w:rPr>
                <w:b/>
              </w:rPr>
            </w:pPr>
            <w:r w:rsidRPr="00420EBC">
              <w:rPr>
                <w:b/>
              </w:rPr>
              <w:t>žák tvoří slovní úlohu k matematickému vyjádření</w:t>
            </w:r>
          </w:p>
        </w:tc>
      </w:tr>
      <w:tr w:rsidR="00B42C9F" w:rsidRPr="00420EBC" w:rsidTr="00B42C9F">
        <w:tc>
          <w:tcPr>
            <w:tcW w:w="9464" w:type="dxa"/>
            <w:gridSpan w:val="2"/>
          </w:tcPr>
          <w:p w:rsidR="00B42C9F" w:rsidRPr="00420EBC" w:rsidRDefault="00B42C9F" w:rsidP="00420EBC">
            <w:pPr>
              <w:spacing w:line="360" w:lineRule="auto"/>
              <w:rPr>
                <w:b/>
                <w:color w:val="00FF00"/>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Přiřaď k jednotlivým úlohám odpovídající matematické vyjádření:</w:t>
            </w:r>
          </w:p>
          <w:p w:rsidR="00B42C9F" w:rsidRPr="00420EBC" w:rsidRDefault="00B42C9F" w:rsidP="00420EBC">
            <w:pPr>
              <w:tabs>
                <w:tab w:val="left" w:pos="2835"/>
                <w:tab w:val="left" w:pos="5670"/>
                <w:tab w:val="left" w:pos="8505"/>
              </w:tabs>
              <w:spacing w:line="360" w:lineRule="auto"/>
              <w:rPr>
                <w:b/>
              </w:rPr>
            </w:pPr>
            <w:r w:rsidRPr="00420EBC">
              <w:rPr>
                <w:b/>
              </w:rPr>
              <w:t xml:space="preserve">36 + 4 =             </w:t>
            </w:r>
            <w:proofErr w:type="gramStart"/>
            <w:r w:rsidRPr="00420EBC">
              <w:rPr>
                <w:b/>
              </w:rPr>
              <w:t>36 – 4</w:t>
            </w:r>
            <w:proofErr w:type="gramEnd"/>
            <w:r w:rsidRPr="00420EBC">
              <w:rPr>
                <w:b/>
              </w:rPr>
              <w:t xml:space="preserve">=                      36 x 4 =             36: 4 = </w:t>
            </w:r>
          </w:p>
          <w:p w:rsidR="00B42C9F" w:rsidRPr="00420EBC" w:rsidRDefault="00B42C9F" w:rsidP="00420EBC">
            <w:pPr>
              <w:spacing w:line="360" w:lineRule="auto"/>
            </w:pPr>
            <w:r w:rsidRPr="00420EBC">
              <w:t>Úlohy vyřeš.</w:t>
            </w:r>
          </w:p>
          <w:p w:rsidR="00B42C9F" w:rsidRPr="00420EBC" w:rsidRDefault="00B42C9F" w:rsidP="00420EBC">
            <w:pPr>
              <w:spacing w:line="360" w:lineRule="auto"/>
            </w:pPr>
          </w:p>
          <w:p w:rsidR="00B42C9F" w:rsidRPr="00420EBC" w:rsidRDefault="00B42C9F" w:rsidP="00420EBC">
            <w:pPr>
              <w:numPr>
                <w:ilvl w:val="0"/>
                <w:numId w:val="15"/>
              </w:numPr>
              <w:spacing w:line="360" w:lineRule="auto"/>
            </w:pPr>
            <w:r w:rsidRPr="00420EBC">
              <w:t xml:space="preserve">Mamince je 36 let. Její dcera je čtyřikrát mladší. Kolik let je dceři?  </w:t>
            </w:r>
          </w:p>
          <w:p w:rsidR="00B42C9F" w:rsidRPr="00420EBC" w:rsidRDefault="00B42C9F" w:rsidP="00420EBC">
            <w:pPr>
              <w:spacing w:line="360" w:lineRule="auto"/>
              <w:ind w:left="4"/>
            </w:pPr>
            <w:r w:rsidRPr="00420EBC">
              <w:rPr>
                <w:noProof/>
              </w:rPr>
              <mc:AlternateContent>
                <mc:Choice Requires="wps">
                  <w:drawing>
                    <wp:anchor distT="0" distB="0" distL="114300" distR="114300" simplePos="0" relativeHeight="251677696" behindDoc="0" locked="0" layoutInCell="1" allowOverlap="1" wp14:anchorId="01E81C7A" wp14:editId="409922A0">
                      <wp:simplePos x="0" y="0"/>
                      <wp:positionH relativeFrom="column">
                        <wp:posOffset>2057400</wp:posOffset>
                      </wp:positionH>
                      <wp:positionV relativeFrom="paragraph">
                        <wp:posOffset>78105</wp:posOffset>
                      </wp:positionV>
                      <wp:extent cx="1600200" cy="228600"/>
                      <wp:effectExtent l="0" t="0" r="19050" b="19050"/>
                      <wp:wrapNone/>
                      <wp:docPr id="7520" name="Obdélník 7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BBB5" id="Obdélník 7520" o:spid="_x0000_s1026" style="position:absolute;margin-left:162pt;margin-top:6.15pt;width:12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"/>
                  </w:pict>
                </mc:Fallback>
              </mc:AlternateContent>
            </w:r>
            <w:r w:rsidRPr="00420EBC">
              <w:t xml:space="preserve">           Matematické vyjádření   </w:t>
            </w:r>
          </w:p>
          <w:p w:rsidR="00B42C9F" w:rsidRPr="00420EBC" w:rsidRDefault="00B42C9F" w:rsidP="00420EBC">
            <w:pPr>
              <w:spacing w:line="360" w:lineRule="auto"/>
              <w:ind w:left="709" w:hanging="703"/>
            </w:pPr>
          </w:p>
          <w:p w:rsidR="00B42C9F" w:rsidRPr="00420EBC" w:rsidRDefault="00B42C9F" w:rsidP="00420EBC">
            <w:pPr>
              <w:spacing w:line="360" w:lineRule="auto"/>
              <w:ind w:left="709" w:hanging="703"/>
              <w:rPr>
                <w:i/>
              </w:rPr>
            </w:pPr>
            <w:r w:rsidRPr="00420EBC">
              <w:rPr>
                <w:i/>
              </w:rPr>
              <w:t xml:space="preserve">          Odpověď: Dceři je _______ roků.</w:t>
            </w:r>
          </w:p>
          <w:p w:rsidR="00B42C9F" w:rsidRPr="00420EBC" w:rsidRDefault="00B42C9F" w:rsidP="00420EBC">
            <w:pPr>
              <w:numPr>
                <w:ilvl w:val="0"/>
                <w:numId w:val="15"/>
              </w:numPr>
              <w:spacing w:line="360" w:lineRule="auto"/>
            </w:pPr>
            <w:r w:rsidRPr="00420EBC">
              <w:t xml:space="preserve">Pavel měl ve sbírce 36 modelů letadel. Od dědečka dostal 4 nové modely. </w:t>
            </w:r>
          </w:p>
          <w:p w:rsidR="00B42C9F" w:rsidRPr="00420EBC" w:rsidRDefault="00B42C9F" w:rsidP="00420EBC">
            <w:pPr>
              <w:spacing w:line="360" w:lineRule="auto"/>
            </w:pPr>
            <w:r w:rsidRPr="00420EBC">
              <w:t xml:space="preserve">           Kolik modelů letadel má nyní celkem?</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78720" behindDoc="0" locked="0" layoutInCell="1" allowOverlap="1" wp14:anchorId="4DD237B5" wp14:editId="14AFF499">
                      <wp:simplePos x="0" y="0"/>
                      <wp:positionH relativeFrom="column">
                        <wp:posOffset>2058670</wp:posOffset>
                      </wp:positionH>
                      <wp:positionV relativeFrom="paragraph">
                        <wp:posOffset>71755</wp:posOffset>
                      </wp:positionV>
                      <wp:extent cx="1600200" cy="228600"/>
                      <wp:effectExtent l="0" t="0" r="19050" b="19050"/>
                      <wp:wrapNone/>
                      <wp:docPr id="63" name="Obdélní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6C9A" id="Obdélník 63" o:spid="_x0000_s1026" style="position:absolute;margin-left:162.1pt;margin-top:5.65pt;width:12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"/>
                  </w:pict>
                </mc:Fallback>
              </mc:AlternateContent>
            </w:r>
            <w:r w:rsidRPr="00420EBC">
              <w:tab/>
              <w:t xml:space="preserve">Matematické vyjádření  </w:t>
            </w:r>
          </w:p>
          <w:p w:rsidR="00B42C9F" w:rsidRPr="00420EBC" w:rsidRDefault="00B42C9F" w:rsidP="00420EBC">
            <w:pPr>
              <w:spacing w:line="360" w:lineRule="auto"/>
              <w:ind w:left="709" w:hanging="705"/>
            </w:pPr>
          </w:p>
          <w:p w:rsidR="00B42C9F" w:rsidRPr="00420EBC" w:rsidRDefault="00B42C9F" w:rsidP="00420EBC">
            <w:pPr>
              <w:spacing w:line="360" w:lineRule="auto"/>
              <w:ind w:left="709" w:hanging="703"/>
              <w:rPr>
                <w:i/>
              </w:rPr>
            </w:pPr>
            <w:r w:rsidRPr="00420EBC">
              <w:rPr>
                <w:i/>
              </w:rPr>
              <w:t xml:space="preserve">          Odpověď: Pavel má nyní celkem ______ modelů.</w:t>
            </w:r>
          </w:p>
          <w:p w:rsidR="00B42C9F" w:rsidRPr="00420EBC" w:rsidRDefault="00B42C9F" w:rsidP="00420EBC">
            <w:pPr>
              <w:numPr>
                <w:ilvl w:val="0"/>
                <w:numId w:val="15"/>
              </w:numPr>
              <w:spacing w:line="360" w:lineRule="auto"/>
            </w:pPr>
            <w:r w:rsidRPr="00420EBC">
              <w:rPr>
                <w:noProof/>
              </w:rPr>
              <w:lastRenderedPageBreak/>
              <mc:AlternateContent>
                <mc:Choice Requires="wps">
                  <w:drawing>
                    <wp:anchor distT="0" distB="0" distL="114300" distR="114300" simplePos="0" relativeHeight="251679744" behindDoc="0" locked="0" layoutInCell="1" allowOverlap="1" wp14:anchorId="3D473CE4" wp14:editId="70F7D037">
                      <wp:simplePos x="0" y="0"/>
                      <wp:positionH relativeFrom="column">
                        <wp:posOffset>2401570</wp:posOffset>
                      </wp:positionH>
                      <wp:positionV relativeFrom="paragraph">
                        <wp:posOffset>452755</wp:posOffset>
                      </wp:positionV>
                      <wp:extent cx="1600200" cy="228600"/>
                      <wp:effectExtent l="0" t="0" r="19050" b="19050"/>
                      <wp:wrapNone/>
                      <wp:docPr id="62" name="Obdélní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FAD6" id="Obdélník 62" o:spid="_x0000_s1026" style="position:absolute;margin-left:189.1pt;margin-top:35.65pt;width:12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"/>
                  </w:pict>
                </mc:Fallback>
              </mc:AlternateContent>
            </w:r>
            <w:r w:rsidRPr="00420EBC">
              <w:t>V počítačové učebně bylo původně 36 počítačů. 4 počítače však již byly zastaralé a poruchové, proto byly z učebny odstraněny. Kolik počítačů v učebně zůstalo?</w:t>
            </w:r>
            <w:r w:rsidRPr="00420EBC">
              <w:tab/>
              <w:t xml:space="preserve">   </w:t>
            </w:r>
          </w:p>
          <w:p w:rsidR="00B42C9F" w:rsidRPr="00420EBC" w:rsidRDefault="00B42C9F" w:rsidP="00420EBC">
            <w:pPr>
              <w:spacing w:line="360" w:lineRule="auto"/>
            </w:pPr>
            <w:r w:rsidRPr="00420EBC">
              <w:tab/>
              <w:t xml:space="preserve">Matematické vyjádření  </w:t>
            </w:r>
          </w:p>
          <w:p w:rsidR="00B42C9F" w:rsidRPr="00420EBC" w:rsidRDefault="00B42C9F" w:rsidP="00420EBC">
            <w:pPr>
              <w:spacing w:line="360" w:lineRule="auto"/>
              <w:ind w:left="709" w:hanging="703"/>
              <w:rPr>
                <w:i/>
              </w:rPr>
            </w:pPr>
            <w:r w:rsidRPr="00420EBC">
              <w:rPr>
                <w:i/>
              </w:rPr>
              <w:t xml:space="preserve">          </w:t>
            </w:r>
          </w:p>
          <w:p w:rsidR="00B42C9F" w:rsidRPr="00420EBC" w:rsidRDefault="00B42C9F" w:rsidP="00420EBC">
            <w:pPr>
              <w:spacing w:line="360" w:lineRule="auto"/>
              <w:ind w:left="709" w:hanging="703"/>
              <w:rPr>
                <w:i/>
              </w:rPr>
            </w:pPr>
            <w:r w:rsidRPr="00420EBC">
              <w:rPr>
                <w:i/>
              </w:rPr>
              <w:t xml:space="preserve">         Odpověď: V učebně zůstalo ______ počítačů.</w:t>
            </w:r>
          </w:p>
          <w:p w:rsidR="00B42C9F" w:rsidRPr="00420EBC" w:rsidRDefault="00B42C9F" w:rsidP="00420EBC">
            <w:pPr>
              <w:numPr>
                <w:ilvl w:val="0"/>
                <w:numId w:val="15"/>
              </w:numPr>
              <w:spacing w:line="360" w:lineRule="auto"/>
            </w:pPr>
            <w:r w:rsidRPr="00420EBC">
              <w:t xml:space="preserve">Ve školní jídelně připravovala </w:t>
            </w:r>
            <w:proofErr w:type="gramStart"/>
            <w:r w:rsidRPr="00420EBC">
              <w:t>kuchařka  4</w:t>
            </w:r>
            <w:proofErr w:type="gramEnd"/>
            <w:r w:rsidRPr="00420EBC">
              <w:t xml:space="preserve"> mísy s jablky. V každé míse bylo 36 jablek. Kolik jablek měla kuchařka celkem?</w:t>
            </w:r>
          </w:p>
          <w:p w:rsidR="00B42C9F" w:rsidRPr="00420EBC" w:rsidRDefault="00B42C9F" w:rsidP="00420EBC">
            <w:pPr>
              <w:spacing w:line="360" w:lineRule="auto"/>
              <w:ind w:left="4"/>
            </w:pPr>
            <w:r w:rsidRPr="00420EBC">
              <w:rPr>
                <w:noProof/>
              </w:rPr>
              <mc:AlternateContent>
                <mc:Choice Requires="wps">
                  <w:drawing>
                    <wp:anchor distT="0" distB="0" distL="114300" distR="114300" simplePos="0" relativeHeight="251680768" behindDoc="0" locked="0" layoutInCell="1" allowOverlap="1" wp14:anchorId="6DFBC291" wp14:editId="6E6426CA">
                      <wp:simplePos x="0" y="0"/>
                      <wp:positionH relativeFrom="column">
                        <wp:posOffset>2172970</wp:posOffset>
                      </wp:positionH>
                      <wp:positionV relativeFrom="paragraph">
                        <wp:posOffset>72390</wp:posOffset>
                      </wp:positionV>
                      <wp:extent cx="1600200" cy="228600"/>
                      <wp:effectExtent l="0" t="0" r="19050" b="19050"/>
                      <wp:wrapNone/>
                      <wp:docPr id="61" name="Obdélní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91BA" id="Obdélník 61" o:spid="_x0000_s1026" style="position:absolute;margin-left:171.1pt;margin-top:5.7pt;width:12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"/>
                  </w:pict>
                </mc:Fallback>
              </mc:AlternateContent>
            </w:r>
            <w:r w:rsidRPr="00420EBC">
              <w:tab/>
              <w:t xml:space="preserve">Matematické vyjádření  </w:t>
            </w:r>
          </w:p>
          <w:p w:rsidR="00B42C9F" w:rsidRPr="00420EBC" w:rsidRDefault="00B42C9F" w:rsidP="00420EBC">
            <w:pPr>
              <w:spacing w:line="360" w:lineRule="auto"/>
            </w:pPr>
          </w:p>
          <w:p w:rsidR="00B42C9F" w:rsidRPr="00420EBC" w:rsidRDefault="00B42C9F" w:rsidP="00420EBC">
            <w:pPr>
              <w:spacing w:line="360" w:lineRule="auto"/>
              <w:ind w:left="709" w:hanging="703"/>
              <w:rPr>
                <w:i/>
              </w:rPr>
            </w:pPr>
            <w:r w:rsidRPr="00420EBC">
              <w:rPr>
                <w:i/>
              </w:rPr>
              <w:t xml:space="preserve">          Odpověď: Kuchařka měla celkem ______ jablek.</w:t>
            </w: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 xml:space="preserve">Poznámky </w:t>
            </w:r>
          </w:p>
        </w:tc>
        <w:tc>
          <w:tcPr>
            <w:tcW w:w="7161" w:type="dxa"/>
          </w:tcPr>
          <w:p w:rsidR="00B42C9F" w:rsidRPr="00420EBC" w:rsidRDefault="00B42C9F" w:rsidP="00420EBC">
            <w:pPr>
              <w:spacing w:line="360" w:lineRule="auto"/>
            </w:pPr>
            <w:r w:rsidRPr="00420EBC">
              <w:t>M-5-1-04.1</w:t>
            </w:r>
          </w:p>
          <w:p w:rsidR="00B42C9F" w:rsidRPr="00420EBC" w:rsidRDefault="00B42C9F" w:rsidP="00420EBC">
            <w:pPr>
              <w:spacing w:line="360" w:lineRule="auto"/>
            </w:pPr>
            <w:r w:rsidRPr="00420EBC">
              <w:t>M-5-1-04.2</w:t>
            </w:r>
          </w:p>
          <w:p w:rsidR="00B42C9F" w:rsidRPr="00420EBC" w:rsidRDefault="00B42C9F" w:rsidP="00420EBC">
            <w:pPr>
              <w:spacing w:line="360" w:lineRule="auto"/>
              <w:rPr>
                <w:b/>
              </w:rPr>
            </w:pPr>
          </w:p>
          <w:p w:rsidR="00B42C9F" w:rsidRPr="00420EBC" w:rsidRDefault="00B42C9F" w:rsidP="00420EBC">
            <w:pPr>
              <w:spacing w:line="360" w:lineRule="auto"/>
            </w:pPr>
            <w:r w:rsidRPr="00420EBC">
              <w:t>Záměrně jsou použita stejná čísla, aby nebylo možné přiřadit úlohu k matematickému vyjádření jen na základě shody číselných údajů.</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rPr>
              <w:t>Indikátory 3 a 5 lze testovat pouze otevřenou úlohou.</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pStyle w:val="Nadpis1"/>
        <w:numPr>
          <w:ilvl w:val="0"/>
          <w:numId w:val="0"/>
        </w:numPr>
        <w:spacing w:line="360" w:lineRule="auto"/>
        <w:ind w:left="432"/>
        <w:rPr>
          <w:rFonts w:ascii="Times New Roman" w:hAnsi="Times New Roman" w:cs="Times New Roman"/>
          <w:sz w:val="24"/>
          <w:szCs w:val="24"/>
        </w:rPr>
      </w:pPr>
      <w:bookmarkStart w:id="2" w:name="_Toc280174699"/>
      <w:r w:rsidRPr="00420EBC">
        <w:rPr>
          <w:rFonts w:ascii="Times New Roman" w:hAnsi="Times New Roman" w:cs="Times New Roman"/>
          <w:sz w:val="24"/>
          <w:szCs w:val="24"/>
        </w:rPr>
        <w:t>2. ZÁVISLOSTI, VZTAHY A PRÁCE S DATY</w:t>
      </w:r>
      <w:bookmarkEnd w:id="2"/>
      <w:r w:rsidRPr="00420EBC">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r w:rsidRPr="00420EBC">
              <w:rPr>
                <w:b/>
              </w:rPr>
              <w:t>Vzdělávací obor</w:t>
            </w:r>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Závislosti, vztahy a práce s daty</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M-5-2-01</w:t>
            </w:r>
          </w:p>
          <w:p w:rsidR="00B42C9F" w:rsidRPr="00420EBC" w:rsidRDefault="00B42C9F" w:rsidP="00420EBC">
            <w:pPr>
              <w:spacing w:line="360" w:lineRule="auto"/>
            </w:pPr>
            <w:r w:rsidRPr="00420EBC">
              <w:t>Žák vyhledává, sbírá a třídí data</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16"/>
              </w:numPr>
              <w:spacing w:line="360" w:lineRule="auto"/>
              <w:rPr>
                <w:b/>
              </w:rPr>
            </w:pPr>
            <w:r w:rsidRPr="00420EBC">
              <w:rPr>
                <w:b/>
              </w:rPr>
              <w:t>žák provádí a zapisuje jednoduchá pozorování (měření teploty, průjezd aut za daný časový limit apod.)</w:t>
            </w:r>
          </w:p>
          <w:p w:rsidR="00B42C9F" w:rsidRPr="00420EBC" w:rsidRDefault="00B42C9F" w:rsidP="00420EBC">
            <w:pPr>
              <w:numPr>
                <w:ilvl w:val="0"/>
                <w:numId w:val="16"/>
              </w:numPr>
              <w:spacing w:line="360" w:lineRule="auto"/>
            </w:pPr>
            <w:r w:rsidRPr="00420EBC">
              <w:t>žák vybírá a porovnává ze zadání úlohy data podle daného kritéria</w:t>
            </w:r>
          </w:p>
          <w:p w:rsidR="00B42C9F" w:rsidRPr="00420EBC" w:rsidRDefault="00B42C9F" w:rsidP="00420EBC">
            <w:pPr>
              <w:numPr>
                <w:ilvl w:val="0"/>
                <w:numId w:val="16"/>
              </w:numPr>
              <w:spacing w:line="360" w:lineRule="auto"/>
            </w:pPr>
            <w:r w:rsidRPr="00420EBC">
              <w:t>žák posuzuje reálnost vyhledaných údajů</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 xml:space="preserve">V tabulce je uveden počet diváků, kteří se během uvedených tří dnů přišli podívat do pražských kin na film </w:t>
            </w:r>
            <w:r w:rsidRPr="00420EBC">
              <w:rPr>
                <w:i/>
              </w:rPr>
              <w:t>Kuky se vrací</w:t>
            </w:r>
            <w:r w:rsidRPr="00420EBC">
              <w:t>.</w:t>
            </w:r>
          </w:p>
          <w:p w:rsidR="00B42C9F" w:rsidRPr="00420EBC" w:rsidRDefault="00B42C9F" w:rsidP="00420EB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308"/>
              <w:gridCol w:w="2308"/>
              <w:gridCol w:w="2309"/>
            </w:tblGrid>
            <w:tr w:rsidR="00B42C9F" w:rsidRPr="00420EBC" w:rsidTr="00B42C9F">
              <w:tc>
                <w:tcPr>
                  <w:tcW w:w="2308" w:type="dxa"/>
                </w:tcPr>
                <w:p w:rsidR="00B42C9F" w:rsidRPr="00420EBC" w:rsidRDefault="00B42C9F" w:rsidP="00420EBC">
                  <w:pPr>
                    <w:spacing w:line="360" w:lineRule="auto"/>
                  </w:pPr>
                  <w:r w:rsidRPr="00420EBC">
                    <w:t>DEN</w:t>
                  </w:r>
                </w:p>
              </w:tc>
              <w:tc>
                <w:tcPr>
                  <w:tcW w:w="2308" w:type="dxa"/>
                </w:tcPr>
                <w:p w:rsidR="00B42C9F" w:rsidRPr="00420EBC" w:rsidRDefault="00B42C9F" w:rsidP="00420EBC">
                  <w:pPr>
                    <w:spacing w:line="360" w:lineRule="auto"/>
                  </w:pPr>
                  <w:r w:rsidRPr="00420EBC">
                    <w:t>středa</w:t>
                  </w:r>
                </w:p>
              </w:tc>
              <w:tc>
                <w:tcPr>
                  <w:tcW w:w="2308" w:type="dxa"/>
                </w:tcPr>
                <w:p w:rsidR="00B42C9F" w:rsidRPr="00420EBC" w:rsidRDefault="00B42C9F" w:rsidP="00420EBC">
                  <w:pPr>
                    <w:spacing w:line="360" w:lineRule="auto"/>
                  </w:pPr>
                  <w:r w:rsidRPr="00420EBC">
                    <w:t>pátek</w:t>
                  </w:r>
                </w:p>
              </w:tc>
              <w:tc>
                <w:tcPr>
                  <w:tcW w:w="2309" w:type="dxa"/>
                </w:tcPr>
                <w:p w:rsidR="00B42C9F" w:rsidRPr="00420EBC" w:rsidRDefault="00B42C9F" w:rsidP="00420EBC">
                  <w:pPr>
                    <w:spacing w:line="360" w:lineRule="auto"/>
                  </w:pPr>
                  <w:r w:rsidRPr="00420EBC">
                    <w:t>neděle</w:t>
                  </w:r>
                </w:p>
              </w:tc>
            </w:tr>
            <w:tr w:rsidR="00B42C9F" w:rsidRPr="00420EBC" w:rsidTr="00B42C9F">
              <w:tc>
                <w:tcPr>
                  <w:tcW w:w="2308" w:type="dxa"/>
                </w:tcPr>
                <w:p w:rsidR="00B42C9F" w:rsidRPr="00420EBC" w:rsidRDefault="00B42C9F" w:rsidP="00420EBC">
                  <w:pPr>
                    <w:spacing w:line="360" w:lineRule="auto"/>
                    <w:rPr>
                      <w:caps/>
                    </w:rPr>
                  </w:pPr>
                  <w:r w:rsidRPr="00420EBC">
                    <w:rPr>
                      <w:caps/>
                    </w:rPr>
                    <w:t>Počet návštěvníků</w:t>
                  </w:r>
                </w:p>
              </w:tc>
              <w:tc>
                <w:tcPr>
                  <w:tcW w:w="2308" w:type="dxa"/>
                </w:tcPr>
                <w:p w:rsidR="00B42C9F" w:rsidRPr="00420EBC" w:rsidRDefault="00B42C9F" w:rsidP="00420EBC">
                  <w:pPr>
                    <w:spacing w:line="360" w:lineRule="auto"/>
                  </w:pPr>
                  <w:r w:rsidRPr="00420EBC">
                    <w:br/>
                    <w:t>490</w:t>
                  </w:r>
                </w:p>
              </w:tc>
              <w:tc>
                <w:tcPr>
                  <w:tcW w:w="2308" w:type="dxa"/>
                </w:tcPr>
                <w:p w:rsidR="00B42C9F" w:rsidRPr="00420EBC" w:rsidRDefault="00B42C9F" w:rsidP="00420EBC">
                  <w:pPr>
                    <w:spacing w:line="360" w:lineRule="auto"/>
                  </w:pPr>
                  <w:r w:rsidRPr="00420EBC">
                    <w:br/>
                    <w:t>1 509</w:t>
                  </w:r>
                </w:p>
              </w:tc>
              <w:tc>
                <w:tcPr>
                  <w:tcW w:w="2309" w:type="dxa"/>
                </w:tcPr>
                <w:p w:rsidR="00B42C9F" w:rsidRPr="00420EBC" w:rsidRDefault="00B42C9F" w:rsidP="00420EBC">
                  <w:pPr>
                    <w:spacing w:line="360" w:lineRule="auto"/>
                  </w:pPr>
                  <w:r w:rsidRPr="00420EBC">
                    <w:br/>
                    <w:t>1 954</w:t>
                  </w:r>
                </w:p>
              </w:tc>
            </w:tr>
          </w:tbl>
          <w:p w:rsidR="00B42C9F" w:rsidRPr="00420EBC" w:rsidRDefault="00B42C9F" w:rsidP="00420EBC">
            <w:pPr>
              <w:spacing w:line="360" w:lineRule="auto"/>
            </w:pPr>
          </w:p>
          <w:p w:rsidR="00B42C9F" w:rsidRPr="00420EBC" w:rsidRDefault="00B42C9F" w:rsidP="00420EBC">
            <w:pPr>
              <w:numPr>
                <w:ilvl w:val="0"/>
                <w:numId w:val="17"/>
              </w:numPr>
              <w:spacing w:line="360" w:lineRule="auto"/>
            </w:pPr>
            <w:r w:rsidRPr="00420EBC">
              <w:t>O kolik bylo návštěvníků v pátek víc než ve středu?     __________</w:t>
            </w:r>
          </w:p>
          <w:p w:rsidR="00B42C9F" w:rsidRPr="00420EBC" w:rsidRDefault="00B42C9F" w:rsidP="00420EBC">
            <w:pPr>
              <w:spacing w:line="360" w:lineRule="auto"/>
              <w:ind w:left="360"/>
            </w:pPr>
          </w:p>
          <w:p w:rsidR="00B42C9F" w:rsidRPr="00420EBC" w:rsidRDefault="00B42C9F" w:rsidP="00420EBC">
            <w:pPr>
              <w:numPr>
                <w:ilvl w:val="0"/>
                <w:numId w:val="17"/>
              </w:numPr>
              <w:spacing w:line="360" w:lineRule="auto"/>
            </w:pPr>
            <w:r w:rsidRPr="00420EBC">
              <w:t>Kolik návštěvníků celkem vidělo film v uvedených dnech?   _________</w:t>
            </w:r>
          </w:p>
          <w:p w:rsidR="00B42C9F" w:rsidRPr="00420EBC" w:rsidRDefault="00B42C9F" w:rsidP="00420EBC">
            <w:pPr>
              <w:spacing w:line="360" w:lineRule="auto"/>
            </w:pPr>
          </w:p>
          <w:p w:rsidR="00B42C9F" w:rsidRPr="00420EBC" w:rsidRDefault="00B42C9F" w:rsidP="00420EBC">
            <w:pPr>
              <w:numPr>
                <w:ilvl w:val="0"/>
                <w:numId w:val="17"/>
              </w:numPr>
              <w:spacing w:line="360" w:lineRule="auto"/>
            </w:pPr>
            <w:r w:rsidRPr="00420EBC">
              <w:t>Je z údajů možné určit, kolik návštěvníků vidělo tento film v sobotu?</w:t>
            </w:r>
          </w:p>
          <w:p w:rsidR="00B42C9F" w:rsidRPr="00420EBC" w:rsidRDefault="00B42C9F" w:rsidP="00420EBC">
            <w:pPr>
              <w:spacing w:line="360" w:lineRule="auto"/>
              <w:ind w:left="720"/>
            </w:pPr>
            <w:r w:rsidRPr="00420EBC">
              <w:t xml:space="preserve">ANO – NE  </w:t>
            </w:r>
            <w:proofErr w:type="gramStart"/>
            <w:r w:rsidRPr="00420EBC">
              <w:t xml:space="preserve">   (</w:t>
            </w:r>
            <w:proofErr w:type="gramEnd"/>
            <w:r w:rsidRPr="00420EBC">
              <w:t>zakroužkuj pravdivou odpověď)</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Poznámky </w:t>
            </w:r>
          </w:p>
        </w:tc>
        <w:tc>
          <w:tcPr>
            <w:tcW w:w="7161" w:type="dxa"/>
          </w:tcPr>
          <w:p w:rsidR="00B42C9F" w:rsidRPr="00420EBC" w:rsidRDefault="00B42C9F" w:rsidP="00420EBC">
            <w:pPr>
              <w:spacing w:line="360" w:lineRule="auto"/>
            </w:pPr>
            <w:r w:rsidRPr="00420EBC">
              <w:t>M-5-2-01.2</w:t>
            </w:r>
          </w:p>
          <w:p w:rsidR="00B42C9F" w:rsidRPr="00420EBC" w:rsidRDefault="00B42C9F" w:rsidP="00420EBC">
            <w:pPr>
              <w:spacing w:line="360" w:lineRule="auto"/>
              <w:rPr>
                <w:b/>
                <w:color w:val="FF0000"/>
              </w:rPr>
            </w:pPr>
          </w:p>
          <w:p w:rsidR="00B42C9F" w:rsidRPr="00420EBC" w:rsidRDefault="00B42C9F" w:rsidP="00420EBC">
            <w:pPr>
              <w:spacing w:line="360" w:lineRule="auto"/>
            </w:pPr>
            <w:r w:rsidRPr="00420EBC">
              <w:rPr>
                <w:b/>
              </w:rPr>
              <w:t>Indikátor 1 nelze testovat elektronicky</w:t>
            </w:r>
            <w:r w:rsidRPr="00420EBC">
              <w:rPr>
                <w:b/>
                <w:color w:val="FF0000"/>
              </w:rPr>
              <w:t>.</w:t>
            </w:r>
          </w:p>
        </w:tc>
      </w:tr>
    </w:tbl>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Závislosti, vztahy a práce s daty</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M-5-2-02</w:t>
            </w:r>
          </w:p>
          <w:p w:rsidR="00B42C9F" w:rsidRPr="00420EBC" w:rsidRDefault="00B42C9F" w:rsidP="00420EBC">
            <w:pPr>
              <w:spacing w:line="360" w:lineRule="auto"/>
            </w:pPr>
            <w:r w:rsidRPr="00420EBC">
              <w:t xml:space="preserve">Žák čte </w:t>
            </w:r>
            <w:r w:rsidRPr="00420EBC">
              <w:rPr>
                <w:b/>
              </w:rPr>
              <w:t>a sestavuje</w:t>
            </w:r>
            <w:r w:rsidRPr="00420EBC">
              <w:t xml:space="preserve"> jednoduché tabulky a diagramy</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18"/>
              </w:numPr>
              <w:spacing w:line="360" w:lineRule="auto"/>
            </w:pPr>
            <w:r w:rsidRPr="00420EBC">
              <w:t>žák doplní údaje do připravené tabulky nebo diagramu</w:t>
            </w:r>
          </w:p>
          <w:p w:rsidR="00B42C9F" w:rsidRPr="00420EBC" w:rsidRDefault="00B42C9F" w:rsidP="00420EBC">
            <w:pPr>
              <w:numPr>
                <w:ilvl w:val="0"/>
                <w:numId w:val="18"/>
              </w:numPr>
              <w:spacing w:line="360" w:lineRule="auto"/>
              <w:rPr>
                <w:b/>
              </w:rPr>
            </w:pPr>
            <w:r w:rsidRPr="00420EBC">
              <w:rPr>
                <w:b/>
              </w:rPr>
              <w:t xml:space="preserve">žák vytvoří na základě jednoduchého textu tabulku, sloupcový diagram </w:t>
            </w:r>
          </w:p>
          <w:p w:rsidR="00B42C9F" w:rsidRPr="00420EBC" w:rsidRDefault="00B42C9F" w:rsidP="00420EBC">
            <w:pPr>
              <w:numPr>
                <w:ilvl w:val="0"/>
                <w:numId w:val="18"/>
              </w:numPr>
              <w:spacing w:line="360" w:lineRule="auto"/>
            </w:pPr>
            <w:r w:rsidRPr="00420EBC">
              <w:t>žák vyhledá v tabulce nebo diagramu požadovaná data a porozumí vztahům mezi nimi (nejmenší, největší hodnota apod.)</w:t>
            </w:r>
          </w:p>
          <w:p w:rsidR="00B42C9F" w:rsidRPr="00420EBC" w:rsidRDefault="00B42C9F" w:rsidP="00420EBC">
            <w:pPr>
              <w:numPr>
                <w:ilvl w:val="0"/>
                <w:numId w:val="18"/>
              </w:numPr>
              <w:spacing w:line="360" w:lineRule="auto"/>
            </w:pPr>
            <w:r w:rsidRPr="00420EBC">
              <w:t xml:space="preserve">žák používá údaje z různých typů diagramů (sloupcový a kruhový diagram bez použití %)  </w:t>
            </w:r>
          </w:p>
          <w:p w:rsidR="00B42C9F" w:rsidRPr="00420EBC" w:rsidRDefault="00B42C9F" w:rsidP="00420EBC">
            <w:pPr>
              <w:numPr>
                <w:ilvl w:val="0"/>
                <w:numId w:val="18"/>
              </w:numPr>
              <w:spacing w:line="360" w:lineRule="auto"/>
            </w:pPr>
            <w:r w:rsidRPr="00420EBC">
              <w:lastRenderedPageBreak/>
              <w:t>žák používá jednoduchých převodů jednotek času při práci s daty v jízdních řádech</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lastRenderedPageBreak/>
              <w:t>Ilustrační úloha – minimální obtížnost</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Na informační tabuli o příjezdech vlaků jsou tyto údaje:</w:t>
            </w:r>
          </w:p>
          <w:p w:rsidR="00B42C9F" w:rsidRPr="00420EBC" w:rsidRDefault="00B42C9F" w:rsidP="00420EB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2696"/>
              <w:gridCol w:w="2367"/>
              <w:gridCol w:w="2380"/>
            </w:tblGrid>
            <w:tr w:rsidR="00B42C9F" w:rsidRPr="00420EBC" w:rsidTr="00B42C9F">
              <w:tc>
                <w:tcPr>
                  <w:tcW w:w="1795" w:type="dxa"/>
                </w:tcPr>
                <w:p w:rsidR="00B42C9F" w:rsidRPr="00420EBC" w:rsidRDefault="00B42C9F" w:rsidP="00420EBC">
                  <w:pPr>
                    <w:spacing w:line="360" w:lineRule="auto"/>
                    <w:rPr>
                      <w:b/>
                    </w:rPr>
                  </w:pPr>
                  <w:r w:rsidRPr="00420EBC">
                    <w:rPr>
                      <w:b/>
                    </w:rPr>
                    <w:t>Číslo vlaku</w:t>
                  </w:r>
                </w:p>
              </w:tc>
              <w:tc>
                <w:tcPr>
                  <w:tcW w:w="2696" w:type="dxa"/>
                </w:tcPr>
                <w:p w:rsidR="00B42C9F" w:rsidRPr="00420EBC" w:rsidRDefault="00B42C9F" w:rsidP="00420EBC">
                  <w:pPr>
                    <w:spacing w:line="360" w:lineRule="auto"/>
                    <w:rPr>
                      <w:b/>
                    </w:rPr>
                  </w:pPr>
                  <w:r w:rsidRPr="00420EBC">
                    <w:rPr>
                      <w:b/>
                    </w:rPr>
                    <w:t>Směr</w:t>
                  </w:r>
                </w:p>
              </w:tc>
              <w:tc>
                <w:tcPr>
                  <w:tcW w:w="2367" w:type="dxa"/>
                </w:tcPr>
                <w:p w:rsidR="00B42C9F" w:rsidRPr="00420EBC" w:rsidRDefault="00B42C9F" w:rsidP="00420EBC">
                  <w:pPr>
                    <w:spacing w:line="360" w:lineRule="auto"/>
                    <w:rPr>
                      <w:b/>
                    </w:rPr>
                  </w:pPr>
                  <w:r w:rsidRPr="00420EBC">
                    <w:rPr>
                      <w:b/>
                    </w:rPr>
                    <w:t>Pravidelný příjezd</w:t>
                  </w:r>
                </w:p>
              </w:tc>
              <w:tc>
                <w:tcPr>
                  <w:tcW w:w="2380" w:type="dxa"/>
                </w:tcPr>
                <w:p w:rsidR="00B42C9F" w:rsidRPr="00420EBC" w:rsidRDefault="00B42C9F" w:rsidP="00420EBC">
                  <w:pPr>
                    <w:spacing w:line="360" w:lineRule="auto"/>
                    <w:rPr>
                      <w:b/>
                    </w:rPr>
                  </w:pPr>
                  <w:r w:rsidRPr="00420EBC">
                    <w:rPr>
                      <w:b/>
                    </w:rPr>
                    <w:t>Zpoždění v minutách</w:t>
                  </w:r>
                </w:p>
              </w:tc>
            </w:tr>
            <w:tr w:rsidR="00B42C9F" w:rsidRPr="00420EBC" w:rsidTr="00B42C9F">
              <w:tc>
                <w:tcPr>
                  <w:tcW w:w="1795" w:type="dxa"/>
                </w:tcPr>
                <w:p w:rsidR="00B42C9F" w:rsidRPr="00420EBC" w:rsidRDefault="00B42C9F" w:rsidP="00420EBC">
                  <w:pPr>
                    <w:spacing w:line="360" w:lineRule="auto"/>
                  </w:pPr>
                </w:p>
                <w:p w:rsidR="00B42C9F" w:rsidRPr="00420EBC" w:rsidRDefault="00B42C9F" w:rsidP="00420EBC">
                  <w:pPr>
                    <w:spacing w:line="360" w:lineRule="auto"/>
                  </w:pPr>
                  <w:r w:rsidRPr="00420EBC">
                    <w:cr/>
                    <w:t>Os 1</w:t>
                  </w:r>
                </w:p>
              </w:tc>
              <w:tc>
                <w:tcPr>
                  <w:tcW w:w="2696" w:type="dxa"/>
                </w:tcPr>
                <w:p w:rsidR="00B42C9F" w:rsidRPr="00420EBC" w:rsidRDefault="00B42C9F" w:rsidP="00420EBC">
                  <w:pPr>
                    <w:spacing w:line="360" w:lineRule="auto"/>
                  </w:pPr>
                </w:p>
                <w:p w:rsidR="00B42C9F" w:rsidRPr="00420EBC" w:rsidRDefault="00B42C9F" w:rsidP="00420EBC">
                  <w:pPr>
                    <w:spacing w:line="360" w:lineRule="auto"/>
                  </w:pPr>
                  <w:r w:rsidRPr="00420EBC">
                    <w:t>Kolín – Český Brod</w:t>
                  </w:r>
                </w:p>
              </w:tc>
              <w:tc>
                <w:tcPr>
                  <w:tcW w:w="2367" w:type="dxa"/>
                </w:tcPr>
                <w:p w:rsidR="00B42C9F" w:rsidRPr="00420EBC" w:rsidRDefault="00B42C9F" w:rsidP="00420EBC">
                  <w:pPr>
                    <w:spacing w:line="360" w:lineRule="auto"/>
                  </w:pPr>
                </w:p>
                <w:p w:rsidR="00B42C9F" w:rsidRPr="00420EBC" w:rsidRDefault="00B42C9F" w:rsidP="00420EBC">
                  <w:pPr>
                    <w:spacing w:line="360" w:lineRule="auto"/>
                  </w:pPr>
                  <w:r w:rsidRPr="00420EBC">
                    <w:t>12:35</w:t>
                  </w:r>
                </w:p>
              </w:tc>
              <w:tc>
                <w:tcPr>
                  <w:tcW w:w="2380" w:type="dxa"/>
                </w:tcPr>
                <w:p w:rsidR="00B42C9F" w:rsidRPr="00420EBC" w:rsidRDefault="00B42C9F" w:rsidP="00420EBC">
                  <w:pPr>
                    <w:spacing w:line="360" w:lineRule="auto"/>
                  </w:pPr>
                </w:p>
                <w:p w:rsidR="00B42C9F" w:rsidRPr="00420EBC" w:rsidRDefault="00B42C9F" w:rsidP="00420EBC">
                  <w:pPr>
                    <w:spacing w:line="360" w:lineRule="auto"/>
                    <w:rPr>
                      <w:b/>
                    </w:rPr>
                  </w:pPr>
                  <w:r w:rsidRPr="00420EBC">
                    <w:t>70</w:t>
                  </w:r>
                </w:p>
              </w:tc>
            </w:tr>
          </w:tbl>
          <w:p w:rsidR="00B42C9F" w:rsidRPr="00420EBC" w:rsidRDefault="00B42C9F" w:rsidP="00420EBC">
            <w:pPr>
              <w:spacing w:line="360" w:lineRule="auto"/>
            </w:pPr>
          </w:p>
          <w:p w:rsidR="00B42C9F" w:rsidRPr="00420EBC" w:rsidRDefault="00B42C9F" w:rsidP="00420EBC">
            <w:pPr>
              <w:spacing w:line="360" w:lineRule="auto"/>
            </w:pPr>
            <w:r w:rsidRPr="00420EBC">
              <w:t>Vyber z nabídky, v kolik hodin přijede zpožděný vlak</w:t>
            </w:r>
            <w:r w:rsidRPr="00420EBC">
              <w:tab/>
            </w:r>
            <w:r w:rsidRPr="00420EBC">
              <w:tab/>
            </w:r>
          </w:p>
          <w:p w:rsidR="00B42C9F" w:rsidRPr="00420EBC" w:rsidRDefault="00B42C9F" w:rsidP="00420EBC">
            <w:pPr>
              <w:spacing w:line="360" w:lineRule="auto"/>
            </w:pPr>
          </w:p>
          <w:p w:rsidR="00B42C9F" w:rsidRPr="00420EBC" w:rsidRDefault="00B42C9F" w:rsidP="00420EBC">
            <w:pPr>
              <w:spacing w:line="360" w:lineRule="auto"/>
            </w:pPr>
            <w:r w:rsidRPr="00420EBC">
              <w:t>a)   19:35</w:t>
            </w:r>
          </w:p>
          <w:p w:rsidR="00B42C9F" w:rsidRPr="00420EBC" w:rsidRDefault="00B42C9F" w:rsidP="00420EBC">
            <w:pPr>
              <w:spacing w:line="360" w:lineRule="auto"/>
            </w:pPr>
            <w:r w:rsidRPr="00420EBC">
              <w:t>b)   13:45</w:t>
            </w:r>
          </w:p>
          <w:p w:rsidR="00B42C9F" w:rsidRPr="00420EBC" w:rsidRDefault="00B42C9F" w:rsidP="00420EBC">
            <w:pPr>
              <w:spacing w:line="360" w:lineRule="auto"/>
            </w:pPr>
            <w:r w:rsidRPr="00420EBC">
              <w:t>c)   13:35</w:t>
            </w:r>
          </w:p>
          <w:p w:rsidR="00B42C9F" w:rsidRPr="00420EBC" w:rsidRDefault="00B42C9F" w:rsidP="00420EBC">
            <w:pPr>
              <w:spacing w:line="360" w:lineRule="auto"/>
            </w:pPr>
            <w:r w:rsidRPr="00420EBC">
              <w:t>d)   13:05</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Poznámky </w:t>
            </w:r>
          </w:p>
        </w:tc>
        <w:tc>
          <w:tcPr>
            <w:tcW w:w="7161" w:type="dxa"/>
          </w:tcPr>
          <w:p w:rsidR="00B42C9F" w:rsidRPr="00420EBC" w:rsidRDefault="00B42C9F" w:rsidP="00420EBC">
            <w:pPr>
              <w:spacing w:line="360" w:lineRule="auto"/>
            </w:pPr>
            <w:r w:rsidRPr="00420EBC">
              <w:t>M-5-2-02.3</w:t>
            </w:r>
          </w:p>
          <w:p w:rsidR="00B42C9F" w:rsidRPr="00420EBC" w:rsidRDefault="00B42C9F" w:rsidP="00420EBC">
            <w:pPr>
              <w:spacing w:line="360" w:lineRule="auto"/>
              <w:rPr>
                <w:b/>
              </w:rPr>
            </w:pPr>
          </w:p>
          <w:p w:rsidR="00B42C9F" w:rsidRPr="00420EBC" w:rsidRDefault="00B42C9F" w:rsidP="00420EBC">
            <w:pPr>
              <w:spacing w:line="360" w:lineRule="auto"/>
            </w:pPr>
            <w:r w:rsidRPr="00420EBC">
              <w:rPr>
                <w:b/>
              </w:rPr>
              <w:t>Indikátor 2 nelze testovat elektronicky.</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ind w:left="360"/>
      </w:pPr>
      <w:bookmarkStart w:id="3" w:name="_Toc280174703"/>
      <w:r w:rsidRPr="00420EBC">
        <w:t>GEOMETRIE V ROVINĚ A V PROSTORU</w:t>
      </w:r>
      <w:bookmarkEnd w:id="3"/>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r w:rsidRPr="00420EBC">
              <w:br w:type="page"/>
            </w: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Geometrie v rovině a v prostoru</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pStyle w:val="Nadpis2"/>
              <w:numPr>
                <w:ilvl w:val="0"/>
                <w:numId w:val="0"/>
              </w:numPr>
              <w:spacing w:before="0" w:after="0" w:line="360" w:lineRule="auto"/>
              <w:rPr>
                <w:rFonts w:ascii="Times New Roman" w:hAnsi="Times New Roman" w:cs="Times New Roman"/>
                <w:sz w:val="24"/>
                <w:szCs w:val="24"/>
              </w:rPr>
            </w:pPr>
            <w:r w:rsidRPr="00420EBC">
              <w:rPr>
                <w:rFonts w:ascii="Times New Roman" w:hAnsi="Times New Roman" w:cs="Times New Roman"/>
                <w:sz w:val="24"/>
                <w:szCs w:val="24"/>
              </w:rPr>
              <w:t xml:space="preserve">M-5-3-01 </w:t>
            </w:r>
          </w:p>
          <w:p w:rsidR="00B42C9F" w:rsidRPr="00420EBC" w:rsidRDefault="00B42C9F" w:rsidP="00420EBC">
            <w:pPr>
              <w:spacing w:line="360" w:lineRule="auto"/>
            </w:pPr>
            <w:r w:rsidRPr="00420EBC">
              <w:t xml:space="preserve">Žák </w:t>
            </w:r>
            <w:r w:rsidRPr="00420EBC">
              <w:rPr>
                <w:b/>
              </w:rPr>
              <w:t>narýsuje a znázorní</w:t>
            </w:r>
            <w:r w:rsidRPr="00420EBC">
              <w:t xml:space="preserve"> základní rovinné útvary (čtverec, obdélník, trojúhelník a kružnice); </w:t>
            </w:r>
            <w:r w:rsidRPr="00420EBC">
              <w:rPr>
                <w:b/>
              </w:rPr>
              <w:t>užívá jednoduché konstrukce</w:t>
            </w:r>
            <w:r w:rsidRPr="00420EBC">
              <w:t xml:space="preserve">  </w:t>
            </w: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Indikátory</w:t>
            </w:r>
          </w:p>
        </w:tc>
        <w:tc>
          <w:tcPr>
            <w:tcW w:w="7161" w:type="dxa"/>
          </w:tcPr>
          <w:p w:rsidR="00B42C9F" w:rsidRPr="00420EBC" w:rsidRDefault="00B42C9F" w:rsidP="00420EBC">
            <w:pPr>
              <w:numPr>
                <w:ilvl w:val="0"/>
                <w:numId w:val="19"/>
              </w:numPr>
              <w:spacing w:line="360" w:lineRule="auto"/>
            </w:pPr>
            <w:r w:rsidRPr="00420EBC">
              <w:t>žák rozezná základní rovinné útvary (čtverec, obdélník, trojúhelník a kružnice)</w:t>
            </w:r>
          </w:p>
          <w:p w:rsidR="00B42C9F" w:rsidRPr="00420EBC" w:rsidRDefault="00B42C9F" w:rsidP="00420EBC">
            <w:pPr>
              <w:numPr>
                <w:ilvl w:val="0"/>
                <w:numId w:val="19"/>
              </w:numPr>
              <w:spacing w:line="360" w:lineRule="auto"/>
            </w:pPr>
            <w:r w:rsidRPr="00420EBC">
              <w:t xml:space="preserve">žák využívá k popisu rovinného útvaru počty vrcholů a stran, rovnoběžnost </w:t>
            </w:r>
            <w:proofErr w:type="gramStart"/>
            <w:r w:rsidRPr="00420EBC">
              <w:t>a  kolmost</w:t>
            </w:r>
            <w:proofErr w:type="gramEnd"/>
            <w:r w:rsidRPr="00420EBC">
              <w:t xml:space="preserve"> stran</w:t>
            </w:r>
          </w:p>
          <w:p w:rsidR="00B42C9F" w:rsidRPr="00420EBC" w:rsidRDefault="00B42C9F" w:rsidP="00420EBC">
            <w:pPr>
              <w:numPr>
                <w:ilvl w:val="0"/>
                <w:numId w:val="19"/>
              </w:numPr>
              <w:spacing w:line="360" w:lineRule="auto"/>
            </w:pPr>
            <w:r w:rsidRPr="00420EBC">
              <w:t>žák charakterizuje základní rovinné útvary a k zadanému popisu přiřadí název základního rovinného útvaru</w:t>
            </w:r>
          </w:p>
          <w:p w:rsidR="00B42C9F" w:rsidRPr="00420EBC" w:rsidRDefault="00B42C9F" w:rsidP="00420EBC">
            <w:pPr>
              <w:numPr>
                <w:ilvl w:val="0"/>
                <w:numId w:val="19"/>
              </w:numPr>
              <w:spacing w:line="360" w:lineRule="auto"/>
            </w:pPr>
            <w:r w:rsidRPr="00420EBC">
              <w:t>žák využívá základní pojmy a značky užívané v rovinné geometrii (čáry: křivá, lomená, přímá; bod, úsečka, polopřímka, přímka, průsečík, rovnoběžky, kolmice)</w:t>
            </w:r>
          </w:p>
          <w:p w:rsidR="00B42C9F" w:rsidRPr="00420EBC" w:rsidRDefault="00B42C9F" w:rsidP="00420EBC">
            <w:pPr>
              <w:numPr>
                <w:ilvl w:val="0"/>
                <w:numId w:val="19"/>
              </w:numPr>
              <w:spacing w:line="360" w:lineRule="auto"/>
            </w:pPr>
            <w:r w:rsidRPr="00420EBC">
              <w:t xml:space="preserve">žák využije znalosti základních rovinných útvarů k popisu a modelování jednoduchých těles (krychle, kvádr, válec) </w:t>
            </w:r>
          </w:p>
          <w:p w:rsidR="00B42C9F" w:rsidRPr="00420EBC" w:rsidRDefault="00B42C9F" w:rsidP="00420EBC">
            <w:pPr>
              <w:numPr>
                <w:ilvl w:val="0"/>
                <w:numId w:val="19"/>
              </w:numPr>
              <w:spacing w:line="360" w:lineRule="auto"/>
              <w:rPr>
                <w:b/>
              </w:rPr>
            </w:pPr>
            <w:r w:rsidRPr="00420EBC">
              <w:rPr>
                <w:b/>
              </w:rPr>
              <w:t>žák narýsuje kružnici s daným poloměrem</w:t>
            </w:r>
          </w:p>
          <w:p w:rsidR="00B42C9F" w:rsidRPr="00420EBC" w:rsidRDefault="00B42C9F" w:rsidP="00420EBC">
            <w:pPr>
              <w:numPr>
                <w:ilvl w:val="0"/>
                <w:numId w:val="19"/>
              </w:numPr>
              <w:spacing w:line="360" w:lineRule="auto"/>
              <w:rPr>
                <w:b/>
              </w:rPr>
            </w:pPr>
            <w:r w:rsidRPr="00420EBC">
              <w:rPr>
                <w:b/>
              </w:rPr>
              <w:t>žák narýsuje trojúhelník nebo trojúhelník se třemi zadanými délkami stran</w:t>
            </w:r>
          </w:p>
          <w:p w:rsidR="00B42C9F" w:rsidRPr="00420EBC" w:rsidRDefault="00B42C9F" w:rsidP="00420EBC">
            <w:pPr>
              <w:numPr>
                <w:ilvl w:val="0"/>
                <w:numId w:val="19"/>
              </w:numPr>
              <w:spacing w:line="360" w:lineRule="auto"/>
              <w:rPr>
                <w:b/>
              </w:rPr>
            </w:pPr>
            <w:r w:rsidRPr="00420EBC">
              <w:rPr>
                <w:b/>
              </w:rPr>
              <w:t>žák narýsuje čtverec a obdélník s užitím konstrukce rovnoběžek a kolmic</w:t>
            </w:r>
          </w:p>
          <w:p w:rsidR="00B42C9F" w:rsidRPr="00420EBC" w:rsidRDefault="00B42C9F" w:rsidP="00420EBC">
            <w:pPr>
              <w:numPr>
                <w:ilvl w:val="0"/>
                <w:numId w:val="19"/>
              </w:numPr>
              <w:spacing w:line="360" w:lineRule="auto"/>
              <w:rPr>
                <w:b/>
              </w:rPr>
            </w:pPr>
            <w:r w:rsidRPr="00420EBC">
              <w:rPr>
                <w:b/>
              </w:rPr>
              <w:t>žák dodržuje zásady rýsování</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Ilustrační úloha</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 xml:space="preserve">K popisu rovinných útvarů přiřaď správný název a obrázek (A, B, </w:t>
            </w:r>
            <w:proofErr w:type="gramStart"/>
            <w:r w:rsidRPr="00420EBC">
              <w:t>C,D</w:t>
            </w:r>
            <w:proofErr w:type="gramEnd"/>
            <w:r w:rsidRPr="00420EBC">
              <w:t>).</w:t>
            </w:r>
          </w:p>
          <w:p w:rsidR="00B42C9F" w:rsidRPr="00420EBC" w:rsidRDefault="00B42C9F" w:rsidP="00420EBC">
            <w:pPr>
              <w:tabs>
                <w:tab w:val="left" w:pos="513"/>
              </w:tabs>
              <w:spacing w:line="360" w:lineRule="auto"/>
            </w:pPr>
          </w:p>
          <w:p w:rsidR="00B42C9F" w:rsidRPr="00420EBC" w:rsidRDefault="00B42C9F" w:rsidP="00420EBC">
            <w:pPr>
              <w:tabs>
                <w:tab w:val="left" w:pos="513"/>
              </w:tabs>
              <w:spacing w:line="360" w:lineRule="auto"/>
            </w:pPr>
            <w:r w:rsidRPr="00420EBC">
              <w:t>1.</w:t>
            </w:r>
            <w:r w:rsidRPr="00420EBC">
              <w:tab/>
              <w:t>Útvar má 4 strany. Všechny sousední strany jsou kolmé. Všechny strany mají stejnou délku.   _______________</w:t>
            </w:r>
          </w:p>
          <w:p w:rsidR="00B42C9F" w:rsidRPr="00420EBC" w:rsidRDefault="00B42C9F" w:rsidP="00420EBC">
            <w:pPr>
              <w:tabs>
                <w:tab w:val="left" w:pos="513"/>
              </w:tabs>
              <w:spacing w:line="360" w:lineRule="auto"/>
            </w:pPr>
            <w:r w:rsidRPr="00420EBC">
              <w:t>2.</w:t>
            </w:r>
            <w:r w:rsidRPr="00420EBC">
              <w:tab/>
              <w:t>Útvar má 4 vrcholy. Protilehlé strany jsou vždy rovnoběžné. Sousední strany mají různou délku.   ____________</w:t>
            </w:r>
          </w:p>
          <w:p w:rsidR="00B42C9F" w:rsidRPr="00420EBC" w:rsidRDefault="00B42C9F" w:rsidP="00420EBC">
            <w:pPr>
              <w:tabs>
                <w:tab w:val="left" w:pos="513"/>
              </w:tabs>
              <w:spacing w:line="360" w:lineRule="auto"/>
            </w:pPr>
            <w:r w:rsidRPr="00420EBC">
              <w:t>3.</w:t>
            </w:r>
            <w:r w:rsidRPr="00420EBC">
              <w:tab/>
              <w:t>Útvar má 3 strany a 3 vrcholy.   ___________________</w:t>
            </w:r>
          </w:p>
          <w:p w:rsidR="00B42C9F" w:rsidRPr="00420EBC" w:rsidRDefault="00B42C9F" w:rsidP="00420EBC">
            <w:pPr>
              <w:tabs>
                <w:tab w:val="left" w:pos="513"/>
              </w:tabs>
              <w:spacing w:line="360" w:lineRule="auto"/>
            </w:pPr>
          </w:p>
          <w:p w:rsidR="00B42C9F" w:rsidRPr="00420EBC" w:rsidRDefault="00B42C9F" w:rsidP="00420EBC">
            <w:pPr>
              <w:tabs>
                <w:tab w:val="left" w:pos="513"/>
              </w:tabs>
              <w:spacing w:line="360" w:lineRule="auto"/>
            </w:pPr>
            <w:r w:rsidRPr="00420EBC">
              <w:t>4.</w:t>
            </w:r>
            <w:r w:rsidRPr="00420EBC">
              <w:tab/>
              <w:t>Útvar nemá žádnou stranu ani vrchol.  _____________</w:t>
            </w:r>
          </w:p>
          <w:p w:rsidR="00B42C9F" w:rsidRPr="00420EBC" w:rsidRDefault="00B42C9F" w:rsidP="00420EBC">
            <w:pPr>
              <w:spacing w:line="360" w:lineRule="auto"/>
            </w:pPr>
          </w:p>
          <w:p w:rsidR="00B42C9F" w:rsidRPr="00420EBC" w:rsidRDefault="00B42C9F" w:rsidP="00420EBC">
            <w:pPr>
              <w:spacing w:line="360" w:lineRule="auto"/>
            </w:pPr>
            <w:r w:rsidRPr="00420EBC">
              <w:t xml:space="preserve">Nabídka </w:t>
            </w:r>
            <w:proofErr w:type="gramStart"/>
            <w:r w:rsidRPr="00420EBC">
              <w:t xml:space="preserve">názvů:  </w:t>
            </w:r>
            <w:r w:rsidRPr="00420EBC">
              <w:tab/>
            </w:r>
            <w:proofErr w:type="gramEnd"/>
            <w:r w:rsidRPr="00420EBC">
              <w:rPr>
                <w:b/>
              </w:rPr>
              <w:t>kružnice</w:t>
            </w:r>
            <w:r w:rsidRPr="00420EBC">
              <w:rPr>
                <w:b/>
              </w:rPr>
              <w:tab/>
              <w:t xml:space="preserve">  obdélník</w:t>
            </w:r>
            <w:r w:rsidRPr="00420EBC">
              <w:rPr>
                <w:b/>
              </w:rPr>
              <w:tab/>
              <w:t>trojúhelník</w:t>
            </w:r>
            <w:r w:rsidRPr="00420EBC">
              <w:rPr>
                <w:b/>
              </w:rPr>
              <w:tab/>
              <w:t>čtverec</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83840" behindDoc="0" locked="0" layoutInCell="1" allowOverlap="1" wp14:anchorId="133105CD" wp14:editId="5AB84B09">
                      <wp:simplePos x="0" y="0"/>
                      <wp:positionH relativeFrom="column">
                        <wp:posOffset>3771265</wp:posOffset>
                      </wp:positionH>
                      <wp:positionV relativeFrom="paragraph">
                        <wp:posOffset>73660</wp:posOffset>
                      </wp:positionV>
                      <wp:extent cx="572135" cy="574675"/>
                      <wp:effectExtent l="19050" t="19050" r="18415" b="15875"/>
                      <wp:wrapNone/>
                      <wp:docPr id="60" name="Ová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574675"/>
                              </a:xfrm>
                              <a:prstGeom prst="ellipse">
                                <a:avLst/>
                              </a:prstGeom>
                              <a:noFill/>
                              <a:ln w="31750">
                                <a:solidFill>
                                  <a:srgbClr val="000000"/>
                                </a:solidFill>
                                <a:round/>
                                <a:headEnd/>
                                <a:tailEnd/>
                              </a:ln>
                              <a:extLst>
                                <a:ext uri="{909E8E84-426E-40DD-AFC4-6F175D3DCCD1}">
                                  <a14:hiddenFill xmlns:a14="http://schemas.microsoft.com/office/drawing/2010/main">
                                    <a:solidFill>
                                      <a:srgbClr val="00B05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E469B" id="Ovál 60" o:spid="_x0000_s1026" style="position:absolute;margin-left:296.95pt;margin-top:5.8pt;width:45.05pt;height:4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" filled="f" fillcolor="#00b050" strokeweight="2.5pt"/>
                  </w:pict>
                </mc:Fallback>
              </mc:AlternateContent>
            </w:r>
            <w:r w:rsidRPr="00420EBC">
              <w:rPr>
                <w:noProof/>
              </w:rPr>
              <mc:AlternateContent>
                <mc:Choice Requires="wps">
                  <w:drawing>
                    <wp:anchor distT="0" distB="0" distL="114300" distR="114300" simplePos="0" relativeHeight="251684864" behindDoc="0" locked="0" layoutInCell="1" allowOverlap="1" wp14:anchorId="6B236FA2" wp14:editId="497E921C">
                      <wp:simplePos x="0" y="0"/>
                      <wp:positionH relativeFrom="column">
                        <wp:posOffset>2381250</wp:posOffset>
                      </wp:positionH>
                      <wp:positionV relativeFrom="paragraph">
                        <wp:posOffset>140335</wp:posOffset>
                      </wp:positionV>
                      <wp:extent cx="1166495" cy="457200"/>
                      <wp:effectExtent l="0" t="19050" r="52705" b="19050"/>
                      <wp:wrapNone/>
                      <wp:docPr id="59" name="Pravoúhlý trojúhelní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457200"/>
                              </a:xfrm>
                              <a:prstGeom prst="rtTriangle">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2AC3" id="_x0000_t6" coordsize="21600,21600" o:spt="6" path="m,l,21600r21600,xe">
                      <v:stroke joinstyle="miter"/>
                      <v:path gradientshapeok="t" o:connecttype="custom" o:connectlocs="0,0;0,10800;0,21600;10800,21600;21600,21600;10800,10800" textboxrect="1800,12600,12600,19800"/>
                    </v:shapetype>
                    <v:shape id="Pravoúhlý trojúhelník 59" o:spid="_x0000_s1026" type="#_x0000_t6" style="position:absolute;margin-left:187.5pt;margin-top:11.05pt;width:91.8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" fillcolor="#396"/>
                  </w:pict>
                </mc:Fallback>
              </mc:AlternateContent>
            </w:r>
            <w:r w:rsidRPr="00420EBC">
              <w:rPr>
                <w:noProof/>
              </w:rPr>
              <mc:AlternateContent>
                <mc:Choice Requires="wps">
                  <w:drawing>
                    <wp:anchor distT="0" distB="0" distL="114300" distR="114300" simplePos="0" relativeHeight="251682816" behindDoc="0" locked="0" layoutInCell="1" allowOverlap="1" wp14:anchorId="17B82A8B" wp14:editId="0F44DF54">
                      <wp:simplePos x="0" y="0"/>
                      <wp:positionH relativeFrom="column">
                        <wp:posOffset>1715770</wp:posOffset>
                      </wp:positionH>
                      <wp:positionV relativeFrom="paragraph">
                        <wp:posOffset>140335</wp:posOffset>
                      </wp:positionV>
                      <wp:extent cx="412750" cy="457200"/>
                      <wp:effectExtent l="0" t="0" r="25400" b="19050"/>
                      <wp:wrapNone/>
                      <wp:docPr id="58" name="Obdélní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4572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EDD8" id="Obdélník 58" o:spid="_x0000_s1026" style="position:absolute;margin-left:135.1pt;margin-top:11.05pt;width:3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" fillcolor="#00b050"/>
                  </w:pict>
                </mc:Fallback>
              </mc:AlternateConten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81792" behindDoc="0" locked="0" layoutInCell="1" allowOverlap="1" wp14:anchorId="60386245" wp14:editId="6E1ED937">
                      <wp:simplePos x="0" y="0"/>
                      <wp:positionH relativeFrom="column">
                        <wp:posOffset>488315</wp:posOffset>
                      </wp:positionH>
                      <wp:positionV relativeFrom="paragraph">
                        <wp:posOffset>29210</wp:posOffset>
                      </wp:positionV>
                      <wp:extent cx="770255" cy="393065"/>
                      <wp:effectExtent l="0" t="0" r="10795" b="26035"/>
                      <wp:wrapNone/>
                      <wp:docPr id="57" name="Obdélník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39306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821E" id="Obdélník 57" o:spid="_x0000_s1026" style="position:absolute;margin-left:38.45pt;margin-top:2.3pt;width:60.65pt;height:3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" fillcolor="#00b050"/>
                  </w:pict>
                </mc:Fallback>
              </mc:AlternateContent>
            </w: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r w:rsidRPr="00420EBC">
              <w:rPr>
                <w:b/>
              </w:rPr>
              <w:t xml:space="preserve">              A</w:t>
            </w:r>
            <w:r w:rsidRPr="00420EBC">
              <w:t xml:space="preserve">                      </w:t>
            </w:r>
            <w:r w:rsidRPr="00420EBC">
              <w:rPr>
                <w:b/>
              </w:rPr>
              <w:t>B</w:t>
            </w:r>
            <w:r w:rsidRPr="00420EBC">
              <w:t xml:space="preserve">                  </w:t>
            </w:r>
            <w:r w:rsidRPr="00420EBC">
              <w:rPr>
                <w:b/>
              </w:rPr>
              <w:t>C                  D</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 xml:space="preserve">Poznámky </w:t>
            </w:r>
          </w:p>
        </w:tc>
        <w:tc>
          <w:tcPr>
            <w:tcW w:w="7161" w:type="dxa"/>
          </w:tcPr>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M-5-3-01.1</w:t>
            </w:r>
          </w:p>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M-5-3-01.3</w:t>
            </w:r>
          </w:p>
          <w:p w:rsidR="00B42C9F" w:rsidRPr="00420EBC" w:rsidRDefault="00B42C9F" w:rsidP="00420EBC">
            <w:pPr>
              <w:spacing w:line="360" w:lineRule="auto"/>
              <w:rPr>
                <w:b/>
                <w:color w:val="FF0000"/>
              </w:rPr>
            </w:pPr>
          </w:p>
          <w:p w:rsidR="00B42C9F" w:rsidRPr="00420EBC" w:rsidRDefault="00B42C9F" w:rsidP="00420EBC">
            <w:pPr>
              <w:spacing w:line="360" w:lineRule="auto"/>
              <w:rPr>
                <w:b/>
                <w:color w:val="FF0000"/>
              </w:rPr>
            </w:pPr>
            <w:r w:rsidRPr="00420EBC">
              <w:rPr>
                <w:b/>
              </w:rPr>
              <w:t xml:space="preserve">Indikátory </w:t>
            </w:r>
            <w:proofErr w:type="gramStart"/>
            <w:r w:rsidRPr="00420EBC">
              <w:rPr>
                <w:b/>
              </w:rPr>
              <w:t>6 – 9</w:t>
            </w:r>
            <w:proofErr w:type="gramEnd"/>
            <w:r w:rsidRPr="00420EBC">
              <w:rPr>
                <w:b/>
              </w:rPr>
              <w:t xml:space="preserve"> nelze testovat elektronicky.</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Geometrie v rovině a v prostoru</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M-5-3-02</w:t>
            </w:r>
          </w:p>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bookmarkStart w:id="4" w:name="_Toc280174706"/>
            <w:r w:rsidRPr="00420EBC">
              <w:rPr>
                <w:rFonts w:ascii="Times New Roman" w:hAnsi="Times New Roman" w:cs="Times New Roman"/>
                <w:b w:val="0"/>
                <w:sz w:val="24"/>
                <w:szCs w:val="24"/>
              </w:rPr>
              <w:t xml:space="preserve">Žák sčítá a odčítá </w:t>
            </w:r>
            <w:r w:rsidRPr="00420EBC">
              <w:rPr>
                <w:rFonts w:ascii="Times New Roman" w:hAnsi="Times New Roman" w:cs="Times New Roman"/>
                <w:sz w:val="24"/>
                <w:szCs w:val="24"/>
              </w:rPr>
              <w:t>graficky</w:t>
            </w:r>
            <w:r w:rsidRPr="00420EBC">
              <w:rPr>
                <w:rFonts w:ascii="Times New Roman" w:hAnsi="Times New Roman" w:cs="Times New Roman"/>
                <w:b w:val="0"/>
                <w:sz w:val="24"/>
                <w:szCs w:val="24"/>
              </w:rPr>
              <w:t xml:space="preserve"> úsečky; určí délku lomené čáry, obvod mnohoúhelníku sečtením délek jeho stran</w:t>
            </w:r>
            <w:bookmarkEnd w:id="4"/>
            <w:r w:rsidRPr="00420EBC">
              <w:rPr>
                <w:rFonts w:ascii="Times New Roman" w:hAnsi="Times New Roman" w:cs="Times New Roman"/>
                <w:b w:val="0"/>
                <w:sz w:val="24"/>
                <w:szCs w:val="24"/>
              </w:rPr>
              <w:t xml:space="preserve"> </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20"/>
              </w:numPr>
              <w:spacing w:line="360" w:lineRule="auto"/>
            </w:pPr>
            <w:r w:rsidRPr="00420EBC">
              <w:t>žák rozlišuje obvod a obsah rovinného útvaru</w:t>
            </w:r>
          </w:p>
          <w:p w:rsidR="00B42C9F" w:rsidRPr="00420EBC" w:rsidRDefault="00B42C9F" w:rsidP="00420EBC">
            <w:pPr>
              <w:numPr>
                <w:ilvl w:val="0"/>
                <w:numId w:val="20"/>
              </w:numPr>
              <w:spacing w:line="360" w:lineRule="auto"/>
            </w:pPr>
            <w:r w:rsidRPr="00420EBC">
              <w:t xml:space="preserve">žák s pomocí čtvercové sítě nebo </w:t>
            </w:r>
            <w:r w:rsidRPr="00420EBC">
              <w:rPr>
                <w:b/>
              </w:rPr>
              <w:t>měřením</w:t>
            </w:r>
            <w:r w:rsidRPr="00420EBC">
              <w:t xml:space="preserve"> určí obvod rovinného útvaru (trojúhelníku, čtyřúhelníku, mnohoúhelníku)</w:t>
            </w:r>
          </w:p>
          <w:p w:rsidR="00B42C9F" w:rsidRPr="00420EBC" w:rsidRDefault="00B42C9F" w:rsidP="00420EBC">
            <w:pPr>
              <w:numPr>
                <w:ilvl w:val="0"/>
                <w:numId w:val="20"/>
              </w:numPr>
              <w:spacing w:line="360" w:lineRule="auto"/>
            </w:pPr>
            <w:r w:rsidRPr="00420EBC">
              <w:t>žák porovnává obvody rovinných útvarů</w:t>
            </w:r>
          </w:p>
          <w:p w:rsidR="00B42C9F" w:rsidRPr="00420EBC" w:rsidRDefault="00B42C9F" w:rsidP="00420EBC">
            <w:pPr>
              <w:numPr>
                <w:ilvl w:val="0"/>
                <w:numId w:val="20"/>
              </w:numPr>
              <w:spacing w:line="360" w:lineRule="auto"/>
              <w:rPr>
                <w:b/>
              </w:rPr>
            </w:pPr>
            <w:r w:rsidRPr="00420EBC">
              <w:rPr>
                <w:b/>
              </w:rPr>
              <w:t>žák graficky sčítá, odčítá a porovnává úsečky</w:t>
            </w:r>
          </w:p>
          <w:p w:rsidR="00B42C9F" w:rsidRPr="00420EBC" w:rsidRDefault="00B42C9F" w:rsidP="00420EBC">
            <w:pPr>
              <w:numPr>
                <w:ilvl w:val="0"/>
                <w:numId w:val="20"/>
              </w:numPr>
              <w:spacing w:line="360" w:lineRule="auto"/>
              <w:rPr>
                <w:b/>
              </w:rPr>
            </w:pPr>
            <w:r w:rsidRPr="00420EBC">
              <w:rPr>
                <w:b/>
              </w:rPr>
              <w:t>žák určí délku lomené čáry graficky i měřením</w:t>
            </w:r>
          </w:p>
          <w:p w:rsidR="00B42C9F" w:rsidRPr="00420EBC" w:rsidRDefault="00B42C9F" w:rsidP="00420EBC">
            <w:pPr>
              <w:numPr>
                <w:ilvl w:val="0"/>
                <w:numId w:val="20"/>
              </w:numPr>
              <w:spacing w:line="360" w:lineRule="auto"/>
            </w:pPr>
            <w:r w:rsidRPr="00420EBC">
              <w:t>žák převádí jednotky délky (mm, cm, dm, m, km)</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r w:rsidRPr="00420EBC">
              <w:t>Na obrázku jsou tři rovinné útvary K, L, N.</w:t>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noProof/>
              </w:rPr>
              <w:drawing>
                <wp:inline distT="0" distB="0" distL="0" distR="0" wp14:anchorId="307FFF41" wp14:editId="39702639">
                  <wp:extent cx="3886200" cy="1295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l="39853" t="27513" r="24426" b="51254"/>
                          <a:stretch>
                            <a:fillRect/>
                          </a:stretch>
                        </pic:blipFill>
                        <pic:spPr bwMode="auto">
                          <a:xfrm>
                            <a:off x="0" y="0"/>
                            <a:ext cx="3886200" cy="1295400"/>
                          </a:xfrm>
                          <a:prstGeom prst="rect">
                            <a:avLst/>
                          </a:prstGeom>
                          <a:noFill/>
                          <a:ln>
                            <a:noFill/>
                          </a:ln>
                        </pic:spPr>
                      </pic:pic>
                    </a:graphicData>
                  </a:graphic>
                </wp:inline>
              </w:drawing>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rPr>
                <w:b/>
                <w:noProof/>
              </w:rPr>
              <w:lastRenderedPageBreak/>
              <w:drawing>
                <wp:inline distT="0" distB="0" distL="0" distR="0" wp14:anchorId="1E7728BC" wp14:editId="5C626779">
                  <wp:extent cx="1504950" cy="1657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l="61653" t="47507" r="24426" b="25526"/>
                          <a:stretch>
                            <a:fillRect/>
                          </a:stretch>
                        </pic:blipFill>
                        <pic:spPr bwMode="auto">
                          <a:xfrm>
                            <a:off x="0" y="0"/>
                            <a:ext cx="1504950" cy="1657350"/>
                          </a:xfrm>
                          <a:prstGeom prst="rect">
                            <a:avLst/>
                          </a:prstGeom>
                          <a:noFill/>
                          <a:ln>
                            <a:noFill/>
                          </a:ln>
                        </pic:spPr>
                      </pic:pic>
                    </a:graphicData>
                  </a:graphic>
                </wp:inline>
              </w:drawing>
            </w:r>
          </w:p>
          <w:p w:rsidR="00B42C9F" w:rsidRPr="00420EBC" w:rsidRDefault="00B42C9F" w:rsidP="00420EBC">
            <w:pPr>
              <w:spacing w:line="360" w:lineRule="auto"/>
              <w:rPr>
                <w:b/>
              </w:rPr>
            </w:pPr>
          </w:p>
          <w:p w:rsidR="00B42C9F" w:rsidRPr="00420EBC" w:rsidRDefault="00B42C9F" w:rsidP="00420EBC">
            <w:pPr>
              <w:spacing w:line="360" w:lineRule="auto"/>
              <w:rPr>
                <w:b/>
              </w:rPr>
            </w:pPr>
            <w:r w:rsidRPr="00420EBC">
              <w:t xml:space="preserve">Rozhodněte o každém z následujících tvrzení, zda </w:t>
            </w:r>
            <w:r w:rsidRPr="00420EBC">
              <w:rPr>
                <w:b/>
              </w:rPr>
              <w:t>platí (ANO),</w:t>
            </w:r>
            <w:r w:rsidRPr="00420EBC">
              <w:t xml:space="preserve"> nebo </w:t>
            </w:r>
            <w:r w:rsidRPr="00420EBC">
              <w:rPr>
                <w:b/>
              </w:rPr>
              <w:t>neplatí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87936" behindDoc="0" locked="0" layoutInCell="1" allowOverlap="1" wp14:anchorId="4628691E" wp14:editId="17558DC6">
                      <wp:simplePos x="0" y="0"/>
                      <wp:positionH relativeFrom="column">
                        <wp:posOffset>4150995</wp:posOffset>
                      </wp:positionH>
                      <wp:positionV relativeFrom="paragraph">
                        <wp:posOffset>159385</wp:posOffset>
                      </wp:positionV>
                      <wp:extent cx="174625" cy="161925"/>
                      <wp:effectExtent l="0" t="0" r="15875" b="28575"/>
                      <wp:wrapNone/>
                      <wp:docPr id="56" name="Obdélní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B14CF" id="Obdélník 56" o:spid="_x0000_s1026" style="position:absolute;margin-left:326.85pt;margin-top:12.55pt;width:13.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" strokeweight=".25pt"/>
                  </w:pict>
                </mc:Fallback>
              </mc:AlternateContent>
            </w:r>
            <w:r w:rsidRPr="00420EBC">
              <w:rPr>
                <w:noProof/>
              </w:rPr>
              <mc:AlternateContent>
                <mc:Choice Requires="wps">
                  <w:drawing>
                    <wp:anchor distT="0" distB="0" distL="114300" distR="114300" simplePos="0" relativeHeight="251685888" behindDoc="0" locked="0" layoutInCell="1" allowOverlap="1" wp14:anchorId="482CB1A8" wp14:editId="75A853DE">
                      <wp:simplePos x="0" y="0"/>
                      <wp:positionH relativeFrom="column">
                        <wp:posOffset>3573145</wp:posOffset>
                      </wp:positionH>
                      <wp:positionV relativeFrom="paragraph">
                        <wp:posOffset>142240</wp:posOffset>
                      </wp:positionV>
                      <wp:extent cx="174625" cy="161925"/>
                      <wp:effectExtent l="0" t="0" r="15875" b="28575"/>
                      <wp:wrapNone/>
                      <wp:docPr id="55" name="Obdélní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8060" id="Obdélník 55" o:spid="_x0000_s1026" style="position:absolute;margin-left:281.35pt;margin-top:11.2pt;width:13.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" strokeweight=".25pt"/>
                  </w:pict>
                </mc:Fallback>
              </mc:AlternateContent>
            </w:r>
          </w:p>
          <w:p w:rsidR="00B42C9F" w:rsidRPr="00420EBC" w:rsidRDefault="00B42C9F" w:rsidP="00420EBC">
            <w:pPr>
              <w:spacing w:line="360" w:lineRule="auto"/>
            </w:pPr>
            <w:r w:rsidRPr="00420EBC">
              <w:t>1.</w:t>
            </w:r>
            <w:r w:rsidRPr="00420EBC">
              <w:tab/>
              <w:t>Obdélníky K a N mají stejný obvod.       ANO</w:t>
            </w:r>
            <w:r w:rsidRPr="00420EBC">
              <w:tab/>
              <w:t xml:space="preserve">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86912" behindDoc="0" locked="0" layoutInCell="1" allowOverlap="1" wp14:anchorId="55A663AF" wp14:editId="6B4B0A1C">
                      <wp:simplePos x="0" y="0"/>
                      <wp:positionH relativeFrom="column">
                        <wp:posOffset>3573145</wp:posOffset>
                      </wp:positionH>
                      <wp:positionV relativeFrom="paragraph">
                        <wp:posOffset>149860</wp:posOffset>
                      </wp:positionV>
                      <wp:extent cx="174625" cy="161925"/>
                      <wp:effectExtent l="0" t="0" r="15875" b="28575"/>
                      <wp:wrapNone/>
                      <wp:docPr id="5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1D5D" id="Obdélník 54" o:spid="_x0000_s1026" style="position:absolute;margin-left:281.35pt;margin-top:11.8pt;width:13.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" strokeweight=".25pt"/>
                  </w:pict>
                </mc:Fallback>
              </mc:AlternateContent>
            </w:r>
            <w:r w:rsidRPr="00420EBC">
              <w:rPr>
                <w:noProof/>
              </w:rPr>
              <mc:AlternateContent>
                <mc:Choice Requires="wps">
                  <w:drawing>
                    <wp:anchor distT="0" distB="0" distL="114300" distR="114300" simplePos="0" relativeHeight="251688960" behindDoc="0" locked="0" layoutInCell="1" allowOverlap="1" wp14:anchorId="38CFD6B3" wp14:editId="186C54B1">
                      <wp:simplePos x="0" y="0"/>
                      <wp:positionH relativeFrom="column">
                        <wp:posOffset>4144645</wp:posOffset>
                      </wp:positionH>
                      <wp:positionV relativeFrom="paragraph">
                        <wp:posOffset>153670</wp:posOffset>
                      </wp:positionV>
                      <wp:extent cx="174625" cy="161925"/>
                      <wp:effectExtent l="0" t="0" r="15875" b="28575"/>
                      <wp:wrapNone/>
                      <wp:docPr id="53" name="Obdélní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F88B8" id="Obdélník 53" o:spid="_x0000_s1026" style="position:absolute;margin-left:326.35pt;margin-top:12.1pt;width:13.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" strokeweight=".25pt"/>
                  </w:pict>
                </mc:Fallback>
              </mc:AlternateContent>
            </w:r>
          </w:p>
          <w:p w:rsidR="00B42C9F" w:rsidRPr="00420EBC" w:rsidRDefault="00B42C9F" w:rsidP="00420EBC">
            <w:pPr>
              <w:spacing w:line="360" w:lineRule="auto"/>
            </w:pPr>
            <w:r w:rsidRPr="00420EBC">
              <w:t>2.</w:t>
            </w:r>
            <w:r w:rsidRPr="00420EBC">
              <w:tab/>
              <w:t>Obdélník K má větší obvod než útvar L.  ANO</w:t>
            </w:r>
            <w:r w:rsidRPr="00420EBC">
              <w:tab/>
              <w:t xml:space="preserve">      NE</w:t>
            </w:r>
          </w:p>
          <w:p w:rsidR="00B42C9F" w:rsidRPr="00420EBC" w:rsidRDefault="00B42C9F" w:rsidP="00420EBC">
            <w:pPr>
              <w:spacing w:line="360" w:lineRule="auto"/>
              <w:rPr>
                <w:b/>
              </w:rPr>
            </w:pP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 xml:space="preserve">Poznámky </w:t>
            </w:r>
          </w:p>
        </w:tc>
        <w:tc>
          <w:tcPr>
            <w:tcW w:w="7161" w:type="dxa"/>
          </w:tcPr>
          <w:p w:rsidR="00B42C9F" w:rsidRPr="00420EBC" w:rsidRDefault="00B42C9F" w:rsidP="00420EBC">
            <w:pPr>
              <w:spacing w:line="360" w:lineRule="auto"/>
            </w:pPr>
            <w:r w:rsidRPr="00420EBC">
              <w:t>M-5-3-02.1</w:t>
            </w:r>
          </w:p>
          <w:p w:rsidR="00B42C9F" w:rsidRPr="00420EBC" w:rsidRDefault="00B42C9F" w:rsidP="00420EBC">
            <w:pPr>
              <w:spacing w:line="360" w:lineRule="auto"/>
            </w:pPr>
            <w:r w:rsidRPr="00420EBC">
              <w:t>M-5-3-02.2</w:t>
            </w:r>
          </w:p>
          <w:p w:rsidR="00B42C9F" w:rsidRPr="00420EBC" w:rsidRDefault="00B42C9F" w:rsidP="00420EBC">
            <w:pPr>
              <w:spacing w:line="360" w:lineRule="auto"/>
            </w:pPr>
            <w:r w:rsidRPr="00420EBC">
              <w:t>M-5-3-02.3</w:t>
            </w:r>
          </w:p>
          <w:p w:rsidR="00B42C9F" w:rsidRPr="00420EBC" w:rsidRDefault="00B42C9F" w:rsidP="00420EBC">
            <w:pPr>
              <w:spacing w:line="360" w:lineRule="auto"/>
              <w:rPr>
                <w:b/>
              </w:rPr>
            </w:pPr>
          </w:p>
          <w:p w:rsidR="00B42C9F" w:rsidRPr="00420EBC" w:rsidRDefault="00B42C9F" w:rsidP="00420EBC">
            <w:pPr>
              <w:spacing w:line="360" w:lineRule="auto"/>
            </w:pPr>
            <w:r w:rsidRPr="00420EBC">
              <w:t>Nutno vložit jako podklad celého obrázku čtvercovou síť.</w:t>
            </w:r>
          </w:p>
          <w:p w:rsidR="00B42C9F" w:rsidRPr="00420EBC" w:rsidRDefault="00B42C9F" w:rsidP="00420EBC">
            <w:pPr>
              <w:spacing w:line="360" w:lineRule="auto"/>
            </w:pPr>
          </w:p>
          <w:p w:rsidR="00B42C9F" w:rsidRPr="00420EBC" w:rsidRDefault="00B42C9F" w:rsidP="00420EBC">
            <w:pPr>
              <w:spacing w:line="360" w:lineRule="auto"/>
            </w:pPr>
            <w:r w:rsidRPr="00420EBC">
              <w:rPr>
                <w:b/>
              </w:rPr>
              <w:t>Indikátory 4 a 5, částečně 2 nelze testovat elektronicky.</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Geometrie v rovině a prostoru</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spacing w:line="360" w:lineRule="auto"/>
              <w:rPr>
                <w:b/>
              </w:rPr>
            </w:pPr>
            <w:r w:rsidRPr="00420EBC">
              <w:rPr>
                <w:b/>
              </w:rPr>
              <w:t>M-5-3-03</w:t>
            </w:r>
          </w:p>
          <w:p w:rsidR="00B42C9F" w:rsidRPr="00420EBC" w:rsidRDefault="00B42C9F" w:rsidP="00420EBC">
            <w:pPr>
              <w:spacing w:line="360" w:lineRule="auto"/>
            </w:pPr>
            <w:r w:rsidRPr="00420EBC">
              <w:t>Žák</w:t>
            </w:r>
            <w:r w:rsidRPr="00420EBC">
              <w:rPr>
                <w:b/>
              </w:rPr>
              <w:t xml:space="preserve"> sestrojí</w:t>
            </w:r>
            <w:r w:rsidRPr="00420EBC">
              <w:t xml:space="preserve"> rovnoběžky a kolmice </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21"/>
              </w:numPr>
              <w:spacing w:line="360" w:lineRule="auto"/>
            </w:pPr>
            <w:r w:rsidRPr="00420EBC">
              <w:t xml:space="preserve">žák vyhledá dvojice kolmic a rovnoběžek v rovině </w:t>
            </w:r>
          </w:p>
          <w:p w:rsidR="00B42C9F" w:rsidRPr="00420EBC" w:rsidRDefault="00B42C9F" w:rsidP="00420EBC">
            <w:pPr>
              <w:numPr>
                <w:ilvl w:val="0"/>
                <w:numId w:val="21"/>
              </w:numPr>
              <w:spacing w:line="360" w:lineRule="auto"/>
            </w:pPr>
            <w:r w:rsidRPr="00420EBC">
              <w:lastRenderedPageBreak/>
              <w:t>žák načrtne kolmici a rovnoběžku ve čtvercové síti</w:t>
            </w:r>
          </w:p>
          <w:p w:rsidR="00B42C9F" w:rsidRPr="00420EBC" w:rsidRDefault="00B42C9F" w:rsidP="00420EBC">
            <w:pPr>
              <w:numPr>
                <w:ilvl w:val="0"/>
                <w:numId w:val="21"/>
              </w:numPr>
              <w:spacing w:line="360" w:lineRule="auto"/>
              <w:rPr>
                <w:b/>
              </w:rPr>
            </w:pPr>
            <w:r w:rsidRPr="00420EBC">
              <w:rPr>
                <w:b/>
              </w:rPr>
              <w:t>žák narýsuje k zadané přímce rovnoběžku a kolmici vedoucí daným bodem pomocí trojúhelníku s ryskou</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lastRenderedPageBreak/>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r w:rsidRPr="00420EBC">
              <w:rPr>
                <w:noProof/>
              </w:rPr>
              <w:drawing>
                <wp:inline distT="0" distB="0" distL="0" distR="0" wp14:anchorId="0EF9BE9B" wp14:editId="1E11EB8B">
                  <wp:extent cx="2857500" cy="1981200"/>
                  <wp:effectExtent l="0" t="0" r="0" b="0"/>
                  <wp:docPr id="5" name="Obrázek 5" descr="Popis: Bez názv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Bez názvu1"/>
                          <pic:cNvPicPr>
                            <a:picLocks noChangeAspect="1" noChangeArrowheads="1"/>
                          </pic:cNvPicPr>
                        </pic:nvPicPr>
                        <pic:blipFill>
                          <a:blip r:embed="rId8">
                            <a:extLst>
                              <a:ext uri="{28A0092B-C50C-407E-A947-70E740481C1C}">
                                <a14:useLocalDpi xmlns:a14="http://schemas.microsoft.com/office/drawing/2010/main" val="0"/>
                              </a:ext>
                            </a:extLst>
                          </a:blip>
                          <a:srcRect r="48972" b="65805"/>
                          <a:stretch>
                            <a:fillRect/>
                          </a:stretch>
                        </pic:blipFill>
                        <pic:spPr bwMode="auto">
                          <a:xfrm>
                            <a:off x="0" y="0"/>
                            <a:ext cx="2857500" cy="1981200"/>
                          </a:xfrm>
                          <a:prstGeom prst="rect">
                            <a:avLst/>
                          </a:prstGeom>
                          <a:noFill/>
                          <a:ln>
                            <a:noFill/>
                          </a:ln>
                        </pic:spPr>
                      </pic:pic>
                    </a:graphicData>
                  </a:graphic>
                </wp:inline>
              </w:drawing>
            </w:r>
          </w:p>
          <w:p w:rsidR="00B42C9F" w:rsidRPr="00420EBC" w:rsidRDefault="00B42C9F" w:rsidP="00420EBC">
            <w:pPr>
              <w:spacing w:line="360" w:lineRule="auto"/>
            </w:pPr>
          </w:p>
          <w:p w:rsidR="00B42C9F" w:rsidRPr="00420EBC" w:rsidRDefault="00B42C9F" w:rsidP="00420EBC">
            <w:pPr>
              <w:spacing w:line="360" w:lineRule="auto"/>
              <w:rPr>
                <w:b/>
              </w:rPr>
            </w:pPr>
            <w:r w:rsidRPr="00420EBC">
              <w:t xml:space="preserve">Rozhodněte o každém z následujících tvrzení o úsečkách na obrázku, zda </w:t>
            </w:r>
            <w:r w:rsidRPr="00420EBC">
              <w:rPr>
                <w:b/>
              </w:rPr>
              <w:t>platí (ANO),</w:t>
            </w:r>
            <w:r w:rsidRPr="00420EBC">
              <w:t xml:space="preserve"> nebo </w:t>
            </w:r>
            <w:r w:rsidRPr="00420EBC">
              <w:rPr>
                <w:b/>
              </w:rPr>
              <w:t>neplatí (NE).</w:t>
            </w:r>
          </w:p>
          <w:p w:rsidR="00B42C9F" w:rsidRPr="00420EBC" w:rsidRDefault="00B42C9F" w:rsidP="00420EBC">
            <w:pPr>
              <w:spacing w:line="360" w:lineRule="auto"/>
            </w:pPr>
          </w:p>
          <w:p w:rsidR="00B42C9F" w:rsidRPr="00420EBC" w:rsidRDefault="00B42C9F" w:rsidP="00420EBC">
            <w:pPr>
              <w:spacing w:line="360" w:lineRule="auto"/>
            </w:pPr>
            <w:r w:rsidRPr="00420EBC">
              <w:rPr>
                <w:noProof/>
              </w:rPr>
              <mc:AlternateContent>
                <mc:Choice Requires="wpg">
                  <w:drawing>
                    <wp:anchor distT="0" distB="0" distL="114300" distR="114300" simplePos="0" relativeHeight="251689984" behindDoc="0" locked="0" layoutInCell="1" allowOverlap="1" wp14:anchorId="308605EB" wp14:editId="209DDAB8">
                      <wp:simplePos x="0" y="0"/>
                      <wp:positionH relativeFrom="column">
                        <wp:posOffset>3548380</wp:posOffset>
                      </wp:positionH>
                      <wp:positionV relativeFrom="paragraph">
                        <wp:posOffset>6350</wp:posOffset>
                      </wp:positionV>
                      <wp:extent cx="770890" cy="484505"/>
                      <wp:effectExtent l="0" t="0" r="10160" b="10795"/>
                      <wp:wrapNone/>
                      <wp:docPr id="48" name="Skupina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90" cy="484505"/>
                                <a:chOff x="7006" y="8194"/>
                                <a:chExt cx="1214" cy="763"/>
                              </a:xfrm>
                            </wpg:grpSpPr>
                            <wps:wsp>
                              <wps:cNvPr id="49" name="Rectangle 7580"/>
                              <wps:cNvSpPr>
                                <a:spLocks noChangeArrowheads="1"/>
                              </wps:cNvSpPr>
                              <wps:spPr bwMode="auto">
                                <a:xfrm>
                                  <a:off x="7045" y="8696"/>
                                  <a:ext cx="275" cy="2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0" name="Rectangle 7581"/>
                              <wps:cNvSpPr>
                                <a:spLocks noChangeArrowheads="1"/>
                              </wps:cNvSpPr>
                              <wps:spPr bwMode="auto">
                                <a:xfrm>
                                  <a:off x="7945" y="8702"/>
                                  <a:ext cx="275" cy="2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1" name="Rectangle 7582"/>
                              <wps:cNvSpPr>
                                <a:spLocks noChangeArrowheads="1"/>
                              </wps:cNvSpPr>
                              <wps:spPr bwMode="auto">
                                <a:xfrm>
                                  <a:off x="7006" y="8194"/>
                                  <a:ext cx="275" cy="2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2" name="Rectangle 7583"/>
                              <wps:cNvSpPr>
                                <a:spLocks noChangeArrowheads="1"/>
                              </wps:cNvSpPr>
                              <wps:spPr bwMode="auto">
                                <a:xfrm>
                                  <a:off x="7904" y="8194"/>
                                  <a:ext cx="275" cy="25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307CD" id="Skupina 48" o:spid="_x0000_s1026" style="position:absolute;margin-left:279.4pt;margin-top:.5pt;width:60.7pt;height:38.15pt;z-index:251689984" coordorigin="7006,8194" coordsize="1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">
                      <v:rect id="Rectangle 7580" o:spid="_x0000_s1027" style="position:absolute;left:7045;top:8696;width:27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" strokeweight=".25pt"/>
                      <v:rect id="Rectangle 7581" o:spid="_x0000_s1028" style="position:absolute;left:7945;top:8702;width:27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" strokeweight=".25pt"/>
                      <v:rect id="Rectangle 7582" o:spid="_x0000_s1029" style="position:absolute;left:7006;top:8194;width:27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" strokeweight=".25pt"/>
                      <v:rect id="Rectangle 7583" o:spid="_x0000_s1030" style="position:absolute;left:7904;top:8194;width:27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" strokeweight=".25pt"/>
                    </v:group>
                  </w:pict>
                </mc:Fallback>
              </mc:AlternateContent>
            </w:r>
            <w:r w:rsidRPr="00420EBC">
              <w:t>Úsečky AD a HG jsou kolmé                            ANO</w:t>
            </w:r>
            <w:r w:rsidRPr="00420EBC">
              <w:tab/>
              <w:t xml:space="preserve">      NE</w:t>
            </w:r>
          </w:p>
          <w:p w:rsidR="00B42C9F" w:rsidRPr="00420EBC" w:rsidRDefault="00B42C9F" w:rsidP="00420EBC">
            <w:pPr>
              <w:spacing w:line="360" w:lineRule="auto"/>
            </w:pPr>
          </w:p>
          <w:p w:rsidR="00B42C9F" w:rsidRPr="00420EBC" w:rsidRDefault="00B42C9F" w:rsidP="00420EBC">
            <w:pPr>
              <w:spacing w:line="360" w:lineRule="auto"/>
            </w:pPr>
            <w:r w:rsidRPr="00420EBC">
              <w:t xml:space="preserve">Úsečky EH </w:t>
            </w:r>
            <w:proofErr w:type="gramStart"/>
            <w:r w:rsidRPr="00420EBC">
              <w:t>a  EG</w:t>
            </w:r>
            <w:proofErr w:type="gramEnd"/>
            <w:r w:rsidRPr="00420EBC">
              <w:t xml:space="preserve"> jsou rovnoběžné                  ANO</w:t>
            </w:r>
            <w:r w:rsidRPr="00420EBC">
              <w:tab/>
              <w:t xml:space="preserve">      NE</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92032" behindDoc="0" locked="0" layoutInCell="1" allowOverlap="1" wp14:anchorId="62DC9038" wp14:editId="4295AA35">
                      <wp:simplePos x="0" y="0"/>
                      <wp:positionH relativeFrom="column">
                        <wp:posOffset>4168775</wp:posOffset>
                      </wp:positionH>
                      <wp:positionV relativeFrom="paragraph">
                        <wp:posOffset>-8890</wp:posOffset>
                      </wp:positionV>
                      <wp:extent cx="174625" cy="161925"/>
                      <wp:effectExtent l="0" t="0" r="15875" b="28575"/>
                      <wp:wrapNone/>
                      <wp:docPr id="47" name="Obdélní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433B" id="Obdélník 47" o:spid="_x0000_s1026" style="position:absolute;margin-left:328.25pt;margin-top:-.7pt;width:13.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" strokeweight=".25pt"/>
                  </w:pict>
                </mc:Fallback>
              </mc:AlternateContent>
            </w:r>
            <w:r w:rsidRPr="00420EBC">
              <w:rPr>
                <w:noProof/>
              </w:rPr>
              <mc:AlternateContent>
                <mc:Choice Requires="wps">
                  <w:drawing>
                    <wp:anchor distT="0" distB="0" distL="114300" distR="114300" simplePos="0" relativeHeight="251691008" behindDoc="0" locked="0" layoutInCell="1" allowOverlap="1" wp14:anchorId="02AF8262" wp14:editId="222995E3">
                      <wp:simplePos x="0" y="0"/>
                      <wp:positionH relativeFrom="column">
                        <wp:posOffset>3597275</wp:posOffset>
                      </wp:positionH>
                      <wp:positionV relativeFrom="paragraph">
                        <wp:posOffset>-8890</wp:posOffset>
                      </wp:positionV>
                      <wp:extent cx="174625" cy="161925"/>
                      <wp:effectExtent l="0" t="0" r="15875" b="28575"/>
                      <wp:wrapNone/>
                      <wp:docPr id="46" name="Obdélní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803E" id="Obdélník 46" o:spid="_x0000_s1026" style="position:absolute;margin-left:283.25pt;margin-top:-.7pt;width:13.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" strokeweight=".25pt"/>
                  </w:pict>
                </mc:Fallback>
              </mc:AlternateContent>
            </w:r>
            <w:r w:rsidRPr="00420EBC">
              <w:t>Úsečky EF a AD jsou rovnoběžné                    ANO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94080" behindDoc="0" locked="0" layoutInCell="1" allowOverlap="1" wp14:anchorId="3067E65B" wp14:editId="1CFD0714">
                      <wp:simplePos x="0" y="0"/>
                      <wp:positionH relativeFrom="column">
                        <wp:posOffset>4170045</wp:posOffset>
                      </wp:positionH>
                      <wp:positionV relativeFrom="paragraph">
                        <wp:posOffset>151765</wp:posOffset>
                      </wp:positionV>
                      <wp:extent cx="174625" cy="161925"/>
                      <wp:effectExtent l="0" t="0" r="15875" b="28575"/>
                      <wp:wrapNone/>
                      <wp:docPr id="45" name="Obdélní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27C3" id="Obdélník 45" o:spid="_x0000_s1026" style="position:absolute;margin-left:328.35pt;margin-top:11.95pt;width:13.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" strokeweight=".25pt"/>
                  </w:pict>
                </mc:Fallback>
              </mc:AlternateContent>
            </w:r>
            <w:r w:rsidRPr="00420EBC">
              <w:rPr>
                <w:noProof/>
              </w:rPr>
              <mc:AlternateContent>
                <mc:Choice Requires="wps">
                  <w:drawing>
                    <wp:anchor distT="0" distB="0" distL="114300" distR="114300" simplePos="0" relativeHeight="251693056" behindDoc="0" locked="0" layoutInCell="1" allowOverlap="1" wp14:anchorId="320551D3" wp14:editId="1120D10A">
                      <wp:simplePos x="0" y="0"/>
                      <wp:positionH relativeFrom="column">
                        <wp:posOffset>3597275</wp:posOffset>
                      </wp:positionH>
                      <wp:positionV relativeFrom="paragraph">
                        <wp:posOffset>151765</wp:posOffset>
                      </wp:positionV>
                      <wp:extent cx="174625" cy="161925"/>
                      <wp:effectExtent l="0" t="0" r="15875" b="28575"/>
                      <wp:wrapNone/>
                      <wp:docPr id="44" name="Obdélní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0BA1C" id="Obdélník 44" o:spid="_x0000_s1026" style="position:absolute;margin-left:283.25pt;margin-top:11.95pt;width:13.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" strokeweight=".25pt"/>
                  </w:pict>
                </mc:Fallback>
              </mc:AlternateContent>
            </w:r>
          </w:p>
          <w:p w:rsidR="00B42C9F" w:rsidRPr="00420EBC" w:rsidRDefault="00B42C9F" w:rsidP="00420EBC">
            <w:pPr>
              <w:spacing w:line="360" w:lineRule="auto"/>
            </w:pPr>
            <w:r w:rsidRPr="00420EBC">
              <w:t>Úsečky   AH a FA jsou kolmé                           ANO          NE</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Poznámky </w:t>
            </w:r>
          </w:p>
        </w:tc>
        <w:tc>
          <w:tcPr>
            <w:tcW w:w="7161" w:type="dxa"/>
          </w:tcPr>
          <w:p w:rsidR="00B42C9F" w:rsidRPr="00420EBC" w:rsidRDefault="00B42C9F" w:rsidP="00420EBC">
            <w:pPr>
              <w:spacing w:line="360" w:lineRule="auto"/>
            </w:pPr>
            <w:r w:rsidRPr="00420EBC">
              <w:t>M-5-3-03.1</w:t>
            </w:r>
          </w:p>
          <w:p w:rsidR="00B42C9F" w:rsidRPr="00420EBC" w:rsidRDefault="00B42C9F" w:rsidP="00420EBC">
            <w:pPr>
              <w:spacing w:line="360" w:lineRule="auto"/>
            </w:pPr>
          </w:p>
          <w:p w:rsidR="00B42C9F" w:rsidRPr="00420EBC" w:rsidRDefault="00B42C9F" w:rsidP="00420EBC">
            <w:pPr>
              <w:spacing w:line="360" w:lineRule="auto"/>
            </w:pPr>
            <w:r w:rsidRPr="00420EBC">
              <w:t>Nutno vložit jako podklad celého obrázku čtvercovou síť.</w:t>
            </w:r>
          </w:p>
          <w:p w:rsidR="00B42C9F" w:rsidRPr="00420EBC" w:rsidRDefault="00B42C9F" w:rsidP="00420EBC">
            <w:pPr>
              <w:spacing w:line="360" w:lineRule="auto"/>
            </w:pPr>
          </w:p>
          <w:p w:rsidR="00B42C9F" w:rsidRPr="00420EBC" w:rsidRDefault="00B42C9F" w:rsidP="00420EBC">
            <w:pPr>
              <w:spacing w:line="360" w:lineRule="auto"/>
              <w:rPr>
                <w:b/>
              </w:rPr>
            </w:pPr>
            <w:r w:rsidRPr="00420EBC">
              <w:rPr>
                <w:b/>
              </w:rPr>
              <w:t>Indikátor 2 nelze testovat elektronicky.</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Geometrie v rovině a v prostoru</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pStyle w:val="Nadpis2"/>
              <w:numPr>
                <w:ilvl w:val="0"/>
                <w:numId w:val="0"/>
              </w:numPr>
              <w:spacing w:before="0" w:after="0" w:line="360" w:lineRule="auto"/>
              <w:rPr>
                <w:rFonts w:ascii="Times New Roman" w:hAnsi="Times New Roman" w:cs="Times New Roman"/>
                <w:sz w:val="24"/>
                <w:szCs w:val="24"/>
              </w:rPr>
            </w:pPr>
            <w:r w:rsidRPr="00420EBC">
              <w:rPr>
                <w:rFonts w:ascii="Times New Roman" w:hAnsi="Times New Roman" w:cs="Times New Roman"/>
                <w:sz w:val="24"/>
                <w:szCs w:val="24"/>
              </w:rPr>
              <w:t>M-5-3-04</w:t>
            </w:r>
          </w:p>
          <w:p w:rsidR="00B42C9F" w:rsidRPr="00420EBC" w:rsidRDefault="00B42C9F" w:rsidP="00420EBC">
            <w:pPr>
              <w:spacing w:line="360" w:lineRule="auto"/>
            </w:pPr>
            <w:bookmarkStart w:id="5" w:name="_Toc280174708"/>
            <w:r w:rsidRPr="00420EBC">
              <w:t>Žák určí obsah obrazce pomocí čtvercové sítě a užívá základní jednotky obsahu</w:t>
            </w:r>
            <w:bookmarkEnd w:id="5"/>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22"/>
              </w:numPr>
              <w:spacing w:line="360" w:lineRule="auto"/>
            </w:pPr>
            <w:r w:rsidRPr="00420EBC">
              <w:t>žák určí pomocí čtvercové sítě obsah rovinného útvaru, který lze složit ze čtverců, obdélníků a trojúhelníků</w:t>
            </w:r>
          </w:p>
          <w:p w:rsidR="00B42C9F" w:rsidRPr="00420EBC" w:rsidRDefault="00B42C9F" w:rsidP="00420EBC">
            <w:pPr>
              <w:numPr>
                <w:ilvl w:val="0"/>
                <w:numId w:val="22"/>
              </w:numPr>
              <w:spacing w:line="360" w:lineRule="auto"/>
            </w:pPr>
            <w:r w:rsidRPr="00420EBC">
              <w:t>žák porovnává pomocí čtvercové sítě obsahy rovinných útvarů</w:t>
            </w:r>
          </w:p>
          <w:p w:rsidR="00B42C9F" w:rsidRPr="00420EBC" w:rsidRDefault="00B42C9F" w:rsidP="00420EBC">
            <w:pPr>
              <w:numPr>
                <w:ilvl w:val="0"/>
                <w:numId w:val="22"/>
              </w:numPr>
              <w:spacing w:line="360" w:lineRule="auto"/>
            </w:pPr>
            <w:r w:rsidRPr="00420EBC">
              <w:t>žák používá základní jednotky obsahu (cm</w:t>
            </w:r>
            <w:r w:rsidRPr="00420EBC">
              <w:rPr>
                <w:vertAlign w:val="superscript"/>
              </w:rPr>
              <w:t>2</w:t>
            </w:r>
            <w:r w:rsidRPr="00420EBC">
              <w:t>, m</w:t>
            </w:r>
            <w:r w:rsidRPr="00420EBC">
              <w:rPr>
                <w:vertAlign w:val="superscript"/>
              </w:rPr>
              <w:t>2</w:t>
            </w:r>
            <w:r w:rsidRPr="00420EBC">
              <w:t>, km</w:t>
            </w:r>
            <w:r w:rsidRPr="00420EBC">
              <w:rPr>
                <w:vertAlign w:val="superscript"/>
              </w:rPr>
              <w:t>2</w:t>
            </w:r>
            <w:r w:rsidRPr="00420EBC">
              <w:t>) bez vzájemného převádění</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Ilustrační úloha</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 xml:space="preserve">Na obrázku jsou čtyři rovinné útvary K, </w:t>
            </w:r>
            <w:proofErr w:type="gramStart"/>
            <w:r w:rsidRPr="00420EBC">
              <w:t>L,M</w:t>
            </w:r>
            <w:proofErr w:type="gramEnd"/>
            <w:r w:rsidRPr="00420EBC">
              <w:t>, N.</w:t>
            </w:r>
          </w:p>
          <w:p w:rsidR="00B42C9F" w:rsidRPr="00420EBC" w:rsidRDefault="00B42C9F" w:rsidP="00420EBC">
            <w:pPr>
              <w:spacing w:line="360" w:lineRule="auto"/>
            </w:pPr>
          </w:p>
          <w:p w:rsidR="00B42C9F" w:rsidRPr="00420EBC" w:rsidRDefault="00B42C9F" w:rsidP="00420EBC">
            <w:pPr>
              <w:spacing w:line="360" w:lineRule="auto"/>
            </w:pPr>
            <w:r w:rsidRPr="00420EBC">
              <w:rPr>
                <w:b/>
                <w:noProof/>
              </w:rPr>
              <w:lastRenderedPageBreak/>
              <w:drawing>
                <wp:inline distT="0" distB="0" distL="0" distR="0" wp14:anchorId="330027C1" wp14:editId="2801D6A7">
                  <wp:extent cx="3305175" cy="24574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a:extLst>
                              <a:ext uri="{28A0092B-C50C-407E-A947-70E740481C1C}">
                                <a14:useLocalDpi xmlns:a14="http://schemas.microsoft.com/office/drawing/2010/main" val="0"/>
                              </a:ext>
                            </a:extLst>
                          </a:blip>
                          <a:srcRect l="39853" t="27513" r="24426" b="25526"/>
                          <a:stretch>
                            <a:fillRect/>
                          </a:stretch>
                        </pic:blipFill>
                        <pic:spPr bwMode="auto">
                          <a:xfrm>
                            <a:off x="0" y="0"/>
                            <a:ext cx="3305175" cy="2457450"/>
                          </a:xfrm>
                          <a:prstGeom prst="rect">
                            <a:avLst/>
                          </a:prstGeom>
                          <a:noFill/>
                          <a:ln>
                            <a:noFill/>
                          </a:ln>
                        </pic:spPr>
                      </pic:pic>
                    </a:graphicData>
                  </a:graphic>
                </wp:inline>
              </w:drawing>
            </w:r>
          </w:p>
          <w:p w:rsidR="00B42C9F" w:rsidRPr="00420EBC" w:rsidRDefault="00B42C9F" w:rsidP="00420EBC">
            <w:pPr>
              <w:spacing w:line="360" w:lineRule="auto"/>
            </w:pPr>
          </w:p>
          <w:p w:rsidR="00B42C9F" w:rsidRPr="00420EBC" w:rsidRDefault="00B42C9F" w:rsidP="00420EBC">
            <w:pPr>
              <w:spacing w:line="360" w:lineRule="auto"/>
              <w:rPr>
                <w:b/>
              </w:rPr>
            </w:pPr>
            <w:r w:rsidRPr="00420EBC">
              <w:t xml:space="preserve">Rozhodněte o každém z následujících tvrzení, zda je </w:t>
            </w:r>
            <w:r w:rsidRPr="00420EBC">
              <w:rPr>
                <w:b/>
              </w:rPr>
              <w:t>pravdivé (ANO),</w:t>
            </w:r>
            <w:r w:rsidRPr="00420EBC">
              <w:t xml:space="preserve"> nebo </w:t>
            </w:r>
            <w:r w:rsidRPr="00420EBC">
              <w:rPr>
                <w:b/>
              </w:rPr>
              <w:t>nepravdivé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98176" behindDoc="0" locked="0" layoutInCell="1" allowOverlap="1" wp14:anchorId="69949FB4" wp14:editId="05BFB0D5">
                      <wp:simplePos x="0" y="0"/>
                      <wp:positionH relativeFrom="column">
                        <wp:posOffset>4150995</wp:posOffset>
                      </wp:positionH>
                      <wp:positionV relativeFrom="paragraph">
                        <wp:posOffset>159385</wp:posOffset>
                      </wp:positionV>
                      <wp:extent cx="174625" cy="161925"/>
                      <wp:effectExtent l="0" t="0" r="15875" b="28575"/>
                      <wp:wrapNone/>
                      <wp:docPr id="43" name="Obdélní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4FBF" id="Obdélník 43" o:spid="_x0000_s1026" style="position:absolute;margin-left:326.85pt;margin-top:12.55pt;width:13.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" strokeweight=".25pt"/>
                  </w:pict>
                </mc:Fallback>
              </mc:AlternateContent>
            </w:r>
            <w:r w:rsidRPr="00420EBC">
              <w:rPr>
                <w:noProof/>
              </w:rPr>
              <mc:AlternateContent>
                <mc:Choice Requires="wps">
                  <w:drawing>
                    <wp:anchor distT="0" distB="0" distL="114300" distR="114300" simplePos="0" relativeHeight="251695104" behindDoc="0" locked="0" layoutInCell="1" allowOverlap="1" wp14:anchorId="25EF9932" wp14:editId="73D4E761">
                      <wp:simplePos x="0" y="0"/>
                      <wp:positionH relativeFrom="column">
                        <wp:posOffset>3573145</wp:posOffset>
                      </wp:positionH>
                      <wp:positionV relativeFrom="paragraph">
                        <wp:posOffset>142240</wp:posOffset>
                      </wp:positionV>
                      <wp:extent cx="174625" cy="161925"/>
                      <wp:effectExtent l="0" t="0" r="15875" b="28575"/>
                      <wp:wrapNone/>
                      <wp:docPr id="42" name="Obdélní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EDEBB" id="Obdélník 42" o:spid="_x0000_s1026" style="position:absolute;margin-left:281.35pt;margin-top:11.2pt;width:13.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" strokeweight=".25pt"/>
                  </w:pict>
                </mc:Fallback>
              </mc:AlternateContent>
            </w:r>
          </w:p>
          <w:p w:rsidR="00B42C9F" w:rsidRPr="00420EBC" w:rsidRDefault="00B42C9F" w:rsidP="00420EBC">
            <w:pPr>
              <w:spacing w:line="360" w:lineRule="auto"/>
            </w:pPr>
            <w:r w:rsidRPr="00420EBC">
              <w:t>1.</w:t>
            </w:r>
            <w:r w:rsidRPr="00420EBC">
              <w:tab/>
              <w:t>Obdélníky K a N mají stejný obsah.         ANO</w:t>
            </w:r>
            <w:r w:rsidRPr="00420EBC">
              <w:tab/>
              <w:t xml:space="preserve">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696128" behindDoc="0" locked="0" layoutInCell="1" allowOverlap="1" wp14:anchorId="49BD7ABC" wp14:editId="051A59F0">
                      <wp:simplePos x="0" y="0"/>
                      <wp:positionH relativeFrom="column">
                        <wp:posOffset>3573145</wp:posOffset>
                      </wp:positionH>
                      <wp:positionV relativeFrom="paragraph">
                        <wp:posOffset>149860</wp:posOffset>
                      </wp:positionV>
                      <wp:extent cx="174625" cy="161925"/>
                      <wp:effectExtent l="0" t="0" r="15875" b="28575"/>
                      <wp:wrapNone/>
                      <wp:docPr id="41" name="Obdélní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A793F" id="Obdélník 41" o:spid="_x0000_s1026" style="position:absolute;margin-left:281.35pt;margin-top:11.8pt;width:13.7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" strokeweight=".25pt"/>
                  </w:pict>
                </mc:Fallback>
              </mc:AlternateContent>
            </w:r>
            <w:r w:rsidRPr="00420EBC">
              <w:rPr>
                <w:noProof/>
              </w:rPr>
              <mc:AlternateContent>
                <mc:Choice Requires="wps">
                  <w:drawing>
                    <wp:anchor distT="0" distB="0" distL="114300" distR="114300" simplePos="0" relativeHeight="251699200" behindDoc="0" locked="0" layoutInCell="1" allowOverlap="1" wp14:anchorId="5EF90548" wp14:editId="124C84BC">
                      <wp:simplePos x="0" y="0"/>
                      <wp:positionH relativeFrom="column">
                        <wp:posOffset>4144645</wp:posOffset>
                      </wp:positionH>
                      <wp:positionV relativeFrom="paragraph">
                        <wp:posOffset>153670</wp:posOffset>
                      </wp:positionV>
                      <wp:extent cx="174625" cy="161925"/>
                      <wp:effectExtent l="0" t="0" r="15875" b="28575"/>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0102" id="Obdélník 40" o:spid="_x0000_s1026" style="position:absolute;margin-left:326.35pt;margin-top:12.1pt;width:13.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" strokeweight=".25pt"/>
                  </w:pict>
                </mc:Fallback>
              </mc:AlternateContent>
            </w:r>
          </w:p>
          <w:p w:rsidR="00B42C9F" w:rsidRPr="00420EBC" w:rsidRDefault="00B42C9F" w:rsidP="00420EBC">
            <w:pPr>
              <w:spacing w:line="360" w:lineRule="auto"/>
            </w:pPr>
            <w:r w:rsidRPr="00420EBC">
              <w:t>2.</w:t>
            </w:r>
            <w:r w:rsidRPr="00420EBC">
              <w:tab/>
              <w:t>Útvary L a M mají stejný obsah.</w:t>
            </w:r>
            <w:r w:rsidRPr="00420EBC">
              <w:tab/>
              <w:t xml:space="preserve">            ANO</w:t>
            </w:r>
            <w:r w:rsidRPr="00420EBC">
              <w:tab/>
              <w:t xml:space="preserve">      NE</w:t>
            </w:r>
          </w:p>
          <w:p w:rsidR="00B42C9F" w:rsidRPr="00420EBC" w:rsidRDefault="00B42C9F" w:rsidP="00420EBC">
            <w:pPr>
              <w:spacing w:line="360" w:lineRule="auto"/>
            </w:pPr>
            <w:r w:rsidRPr="00420EBC">
              <w:rPr>
                <w:noProof/>
              </w:rPr>
              <mc:AlternateContent>
                <mc:Choice Requires="wps">
                  <w:drawing>
                    <wp:anchor distT="0" distB="0" distL="114300" distR="114300" simplePos="0" relativeHeight="251700224" behindDoc="0" locked="0" layoutInCell="1" allowOverlap="1" wp14:anchorId="1C8CD127" wp14:editId="61408920">
                      <wp:simplePos x="0" y="0"/>
                      <wp:positionH relativeFrom="column">
                        <wp:posOffset>4150995</wp:posOffset>
                      </wp:positionH>
                      <wp:positionV relativeFrom="paragraph">
                        <wp:posOffset>144145</wp:posOffset>
                      </wp:positionV>
                      <wp:extent cx="174625" cy="161925"/>
                      <wp:effectExtent l="0" t="0" r="15875" b="28575"/>
                      <wp:wrapNone/>
                      <wp:docPr id="39" name="Obdélní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EC577" id="Obdélník 39" o:spid="_x0000_s1026" style="position:absolute;margin-left:326.85pt;margin-top:11.35pt;width:13.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" strokeweight=".25pt"/>
                  </w:pict>
                </mc:Fallback>
              </mc:AlternateContent>
            </w:r>
            <w:r w:rsidRPr="00420EBC">
              <w:rPr>
                <w:noProof/>
              </w:rPr>
              <mc:AlternateContent>
                <mc:Choice Requires="wps">
                  <w:drawing>
                    <wp:anchor distT="0" distB="0" distL="114300" distR="114300" simplePos="0" relativeHeight="251697152" behindDoc="0" locked="0" layoutInCell="1" allowOverlap="1" wp14:anchorId="03D9872A" wp14:editId="4B23175F">
                      <wp:simplePos x="0" y="0"/>
                      <wp:positionH relativeFrom="column">
                        <wp:posOffset>3573145</wp:posOffset>
                      </wp:positionH>
                      <wp:positionV relativeFrom="paragraph">
                        <wp:posOffset>127000</wp:posOffset>
                      </wp:positionV>
                      <wp:extent cx="174625" cy="161925"/>
                      <wp:effectExtent l="0" t="0" r="15875" b="2857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19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CA2D" id="Obdélník 8" o:spid="_x0000_s1026" style="position:absolute;margin-left:281.35pt;margin-top:10pt;width:13.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" strokeweight=".25pt"/>
                  </w:pict>
                </mc:Fallback>
              </mc:AlternateContent>
            </w:r>
          </w:p>
          <w:p w:rsidR="00B42C9F" w:rsidRPr="00420EBC" w:rsidRDefault="00B42C9F" w:rsidP="00420EBC">
            <w:pPr>
              <w:spacing w:line="360" w:lineRule="auto"/>
            </w:pPr>
            <w:r w:rsidRPr="00420EBC">
              <w:t>3.</w:t>
            </w:r>
            <w:r w:rsidRPr="00420EBC">
              <w:tab/>
              <w:t>Obdélník K má větší obsah než útvar L.  ANO</w:t>
            </w:r>
            <w:r w:rsidRPr="00420EBC">
              <w:tab/>
              <w:t xml:space="preserve">      NE</w:t>
            </w:r>
          </w:p>
          <w:p w:rsidR="00B42C9F" w:rsidRPr="00420EBC" w:rsidRDefault="00B42C9F" w:rsidP="00420EBC">
            <w:pPr>
              <w:spacing w:line="360" w:lineRule="auto"/>
            </w:pPr>
          </w:p>
          <w:p w:rsidR="00B42C9F" w:rsidRPr="00420EBC" w:rsidRDefault="00B42C9F" w:rsidP="00420EBC">
            <w:pPr>
              <w:spacing w:line="360" w:lineRule="auto"/>
              <w:rPr>
                <w:b/>
              </w:rPr>
            </w:pP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Poznámky</w:t>
            </w:r>
          </w:p>
        </w:tc>
        <w:tc>
          <w:tcPr>
            <w:tcW w:w="7161" w:type="dxa"/>
          </w:tcPr>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M-5-3-04.1</w:t>
            </w:r>
          </w:p>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M-5-3-04.2</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Default="00B42C9F" w:rsidP="00420EBC">
      <w:pPr>
        <w:spacing w:line="360" w:lineRule="auto"/>
      </w:pPr>
    </w:p>
    <w:p w:rsidR="00420EBC" w:rsidRDefault="00420EBC" w:rsidP="00420EBC">
      <w:pPr>
        <w:spacing w:line="360" w:lineRule="auto"/>
      </w:pPr>
    </w:p>
    <w:p w:rsidR="00420EBC" w:rsidRDefault="00420EBC" w:rsidP="00420EBC">
      <w:pPr>
        <w:spacing w:line="360" w:lineRule="auto"/>
      </w:pPr>
    </w:p>
    <w:p w:rsidR="00420EBC" w:rsidRDefault="00420EBC" w:rsidP="00420EBC">
      <w:pPr>
        <w:spacing w:line="360" w:lineRule="auto"/>
      </w:pPr>
    </w:p>
    <w:p w:rsidR="00420EBC" w:rsidRPr="00420EBC" w:rsidRDefault="00420EBC"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lastRenderedPageBreak/>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t>Tematický okruh</w:t>
            </w:r>
          </w:p>
        </w:tc>
        <w:tc>
          <w:tcPr>
            <w:tcW w:w="7161" w:type="dxa"/>
            <w:tcBorders>
              <w:bottom w:val="single" w:sz="4" w:space="0" w:color="auto"/>
            </w:tcBorders>
          </w:tcPr>
          <w:p w:rsidR="00B42C9F" w:rsidRPr="00420EBC" w:rsidRDefault="00B42C9F" w:rsidP="00420EBC">
            <w:pPr>
              <w:spacing w:line="360" w:lineRule="auto"/>
            </w:pPr>
            <w:r w:rsidRPr="00420EBC">
              <w:t>Geometrie v rovině a v prostoru</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pStyle w:val="Nadpis2"/>
              <w:numPr>
                <w:ilvl w:val="0"/>
                <w:numId w:val="0"/>
              </w:numPr>
              <w:spacing w:before="0" w:after="0" w:line="360" w:lineRule="auto"/>
              <w:rPr>
                <w:rFonts w:ascii="Times New Roman" w:hAnsi="Times New Roman" w:cs="Times New Roman"/>
                <w:sz w:val="24"/>
                <w:szCs w:val="24"/>
              </w:rPr>
            </w:pPr>
            <w:r w:rsidRPr="00420EBC">
              <w:rPr>
                <w:rFonts w:ascii="Times New Roman" w:hAnsi="Times New Roman" w:cs="Times New Roman"/>
                <w:sz w:val="24"/>
                <w:szCs w:val="24"/>
              </w:rPr>
              <w:t>M-5-3-05</w:t>
            </w:r>
          </w:p>
          <w:p w:rsidR="00B42C9F" w:rsidRPr="00420EBC" w:rsidRDefault="00B42C9F" w:rsidP="00420EBC">
            <w:pPr>
              <w:spacing w:line="360" w:lineRule="auto"/>
            </w:pPr>
            <w:r w:rsidRPr="00420EBC">
              <w:t xml:space="preserve">Žák rozpozná </w:t>
            </w:r>
            <w:r w:rsidRPr="00420EBC">
              <w:rPr>
                <w:b/>
              </w:rPr>
              <w:t>a znázorní ve čtvercové síti</w:t>
            </w:r>
            <w:r w:rsidRPr="00420EBC">
              <w:t xml:space="preserve"> jednoduché osově souměrné útvary a určí osu souměrnosti útvaru </w:t>
            </w:r>
            <w:r w:rsidRPr="00420EBC">
              <w:rPr>
                <w:b/>
              </w:rPr>
              <w:t>překládáním papíru</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23"/>
              </w:numPr>
              <w:spacing w:line="360" w:lineRule="auto"/>
            </w:pPr>
            <w:r w:rsidRPr="00420EBC">
              <w:t>žák pozná osově souměrné útvary (i v reálném životě)</w:t>
            </w:r>
          </w:p>
          <w:p w:rsidR="00B42C9F" w:rsidRPr="00420EBC" w:rsidRDefault="00B42C9F" w:rsidP="00420EBC">
            <w:pPr>
              <w:numPr>
                <w:ilvl w:val="0"/>
                <w:numId w:val="23"/>
              </w:numPr>
              <w:spacing w:line="360" w:lineRule="auto"/>
              <w:rPr>
                <w:b/>
              </w:rPr>
            </w:pPr>
            <w:r w:rsidRPr="00420EBC">
              <w:rPr>
                <w:b/>
              </w:rPr>
              <w:t>žák určí překládáním papíru osu souměrnosti útvaru</w:t>
            </w:r>
          </w:p>
          <w:p w:rsidR="00B42C9F" w:rsidRPr="00420EBC" w:rsidRDefault="00B42C9F" w:rsidP="00420EBC">
            <w:pPr>
              <w:numPr>
                <w:ilvl w:val="0"/>
                <w:numId w:val="23"/>
              </w:numPr>
              <w:spacing w:line="360" w:lineRule="auto"/>
            </w:pPr>
            <w:r w:rsidRPr="00420EBC">
              <w:t>žák vytvoří ve čtvercové síti osově souměrný útvar podle osy v lince mřížky</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Doplň obrázky tak, aby vznikly osově souměrné útvary podle vyznačené osy souměrnosti.</w:t>
            </w:r>
          </w:p>
          <w:p w:rsidR="00B42C9F" w:rsidRPr="00420EBC" w:rsidRDefault="00B42C9F" w:rsidP="00420EBC">
            <w:pPr>
              <w:spacing w:line="360" w:lineRule="auto"/>
            </w:pPr>
          </w:p>
          <w:p w:rsidR="00B42C9F" w:rsidRPr="00420EBC" w:rsidRDefault="00B42C9F" w:rsidP="00420EBC">
            <w:pPr>
              <w:spacing w:line="360" w:lineRule="auto"/>
            </w:pPr>
            <w:r w:rsidRPr="00420EBC">
              <w:rPr>
                <w:noProof/>
              </w:rPr>
              <w:drawing>
                <wp:inline distT="0" distB="0" distL="0" distR="0" wp14:anchorId="1C446B6F" wp14:editId="07DA4596">
                  <wp:extent cx="3876675" cy="1495425"/>
                  <wp:effectExtent l="0" t="0" r="9525" b="9525"/>
                  <wp:docPr id="7" name="Obrázek 7" descr="Popis: 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Popis: Bez názvu"/>
                          <pic:cNvPicPr>
                            <a:picLocks noChangeAspect="1" noChangeArrowheads="1"/>
                          </pic:cNvPicPr>
                        </pic:nvPicPr>
                        <pic:blipFill>
                          <a:blip r:embed="rId9">
                            <a:extLst>
                              <a:ext uri="{28A0092B-C50C-407E-A947-70E740481C1C}">
                                <a14:useLocalDpi xmlns:a14="http://schemas.microsoft.com/office/drawing/2010/main" val="0"/>
                              </a:ext>
                            </a:extLst>
                          </a:blip>
                          <a:srcRect r="30574" b="61061"/>
                          <a:stretch>
                            <a:fillRect/>
                          </a:stretch>
                        </pic:blipFill>
                        <pic:spPr bwMode="auto">
                          <a:xfrm>
                            <a:off x="0" y="0"/>
                            <a:ext cx="3876675" cy="1495425"/>
                          </a:xfrm>
                          <a:prstGeom prst="rect">
                            <a:avLst/>
                          </a:prstGeom>
                          <a:noFill/>
                          <a:ln>
                            <a:noFill/>
                          </a:ln>
                        </pic:spPr>
                      </pic:pic>
                    </a:graphicData>
                  </a:graphic>
                </wp:inline>
              </w:drawing>
            </w:r>
          </w:p>
          <w:p w:rsidR="00B42C9F" w:rsidRPr="00420EBC" w:rsidRDefault="00B42C9F" w:rsidP="00420EBC">
            <w:pPr>
              <w:spacing w:line="360" w:lineRule="auto"/>
            </w:pP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pPr>
            <w:r w:rsidRPr="00420EBC">
              <w:rPr>
                <w:b/>
              </w:rPr>
              <w:t xml:space="preserve">Poznámky </w:t>
            </w:r>
          </w:p>
        </w:tc>
        <w:tc>
          <w:tcPr>
            <w:tcW w:w="7161" w:type="dxa"/>
          </w:tcPr>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M-5-3-05.3</w:t>
            </w:r>
          </w:p>
          <w:p w:rsidR="00B42C9F" w:rsidRPr="00420EBC" w:rsidRDefault="00B42C9F" w:rsidP="00420EBC">
            <w:pPr>
              <w:spacing w:line="360" w:lineRule="auto"/>
              <w:rPr>
                <w:b/>
              </w:rPr>
            </w:pPr>
          </w:p>
          <w:p w:rsidR="00B42C9F" w:rsidRPr="00420EBC" w:rsidRDefault="00B42C9F" w:rsidP="00420EBC">
            <w:pPr>
              <w:spacing w:line="360" w:lineRule="auto"/>
            </w:pPr>
            <w:proofErr w:type="gramStart"/>
            <w:r w:rsidRPr="00420EBC">
              <w:rPr>
                <w:b/>
              </w:rPr>
              <w:t>Indikátor  2</w:t>
            </w:r>
            <w:proofErr w:type="gramEnd"/>
            <w:r w:rsidRPr="00420EBC">
              <w:rPr>
                <w:b/>
              </w:rPr>
              <w:t xml:space="preserve"> nelze testovat elektronicky.</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r w:rsidRPr="00420EBC">
        <w:t>4. NESTANDARDNÍ APLIKAČNÍ ÚLOHY A PROBLÉMY</w:t>
      </w:r>
    </w:p>
    <w:p w:rsidR="00B42C9F" w:rsidRPr="00420EBC" w:rsidRDefault="00B42C9F" w:rsidP="00420EBC">
      <w:pPr>
        <w:spacing w:line="36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161"/>
      </w:tblGrid>
      <w:tr w:rsidR="00B42C9F" w:rsidRPr="00420EBC" w:rsidTr="00B42C9F">
        <w:tc>
          <w:tcPr>
            <w:tcW w:w="2303" w:type="dxa"/>
          </w:tcPr>
          <w:p w:rsidR="00B42C9F" w:rsidRPr="00420EBC" w:rsidRDefault="00B42C9F" w:rsidP="00420EBC">
            <w:pPr>
              <w:spacing w:line="360" w:lineRule="auto"/>
              <w:rPr>
                <w:b/>
              </w:rPr>
            </w:pPr>
            <w:proofErr w:type="gramStart"/>
            <w:r w:rsidRPr="00420EBC">
              <w:rPr>
                <w:b/>
              </w:rPr>
              <w:t>Vzdělávací  obor</w:t>
            </w:r>
            <w:proofErr w:type="gramEnd"/>
          </w:p>
        </w:tc>
        <w:tc>
          <w:tcPr>
            <w:tcW w:w="7161" w:type="dxa"/>
          </w:tcPr>
          <w:p w:rsidR="00B42C9F" w:rsidRPr="00420EBC" w:rsidRDefault="00B42C9F" w:rsidP="00420EBC">
            <w:pPr>
              <w:spacing w:line="360" w:lineRule="auto"/>
            </w:pPr>
            <w:r w:rsidRPr="00420EBC">
              <w:t>Matematika</w:t>
            </w:r>
          </w:p>
        </w:tc>
      </w:tr>
      <w:tr w:rsidR="00B42C9F" w:rsidRPr="00420EBC" w:rsidTr="00B42C9F">
        <w:tc>
          <w:tcPr>
            <w:tcW w:w="2303" w:type="dxa"/>
          </w:tcPr>
          <w:p w:rsidR="00B42C9F" w:rsidRPr="00420EBC" w:rsidRDefault="00B42C9F" w:rsidP="00420EBC">
            <w:pPr>
              <w:spacing w:line="360" w:lineRule="auto"/>
              <w:rPr>
                <w:b/>
              </w:rPr>
            </w:pPr>
            <w:r w:rsidRPr="00420EBC">
              <w:rPr>
                <w:b/>
              </w:rPr>
              <w:t>Ročník</w:t>
            </w:r>
          </w:p>
        </w:tc>
        <w:tc>
          <w:tcPr>
            <w:tcW w:w="7161" w:type="dxa"/>
          </w:tcPr>
          <w:p w:rsidR="00B42C9F" w:rsidRPr="00420EBC" w:rsidRDefault="00B42C9F" w:rsidP="00420EBC">
            <w:pPr>
              <w:spacing w:line="360" w:lineRule="auto"/>
            </w:pPr>
            <w:r w:rsidRPr="00420EBC">
              <w:t>5.</w:t>
            </w:r>
          </w:p>
        </w:tc>
      </w:tr>
      <w:tr w:rsidR="00B42C9F" w:rsidRPr="00420EBC" w:rsidTr="00B42C9F">
        <w:tc>
          <w:tcPr>
            <w:tcW w:w="2303" w:type="dxa"/>
          </w:tcPr>
          <w:p w:rsidR="00B42C9F" w:rsidRPr="00420EBC" w:rsidRDefault="00B42C9F" w:rsidP="00420EBC">
            <w:pPr>
              <w:spacing w:line="360" w:lineRule="auto"/>
              <w:rPr>
                <w:b/>
              </w:rPr>
            </w:pPr>
            <w:r w:rsidRPr="00420EBC">
              <w:rPr>
                <w:b/>
              </w:rPr>
              <w:lastRenderedPageBreak/>
              <w:t>Tematický okruh</w:t>
            </w:r>
          </w:p>
        </w:tc>
        <w:tc>
          <w:tcPr>
            <w:tcW w:w="7161" w:type="dxa"/>
            <w:tcBorders>
              <w:bottom w:val="single" w:sz="4" w:space="0" w:color="auto"/>
            </w:tcBorders>
          </w:tcPr>
          <w:p w:rsidR="00B42C9F" w:rsidRPr="00420EBC" w:rsidRDefault="00B42C9F" w:rsidP="00420EBC">
            <w:pPr>
              <w:spacing w:line="360" w:lineRule="auto"/>
            </w:pPr>
            <w:r w:rsidRPr="00420EBC">
              <w:t>Nestandardní aplikační úlohy a problémy</w:t>
            </w:r>
          </w:p>
        </w:tc>
      </w:tr>
      <w:tr w:rsidR="00B42C9F" w:rsidRPr="00420EBC" w:rsidTr="00B42C9F">
        <w:tc>
          <w:tcPr>
            <w:tcW w:w="2303" w:type="dxa"/>
          </w:tcPr>
          <w:p w:rsidR="00B42C9F" w:rsidRPr="00420EBC" w:rsidRDefault="00B42C9F" w:rsidP="00420EBC">
            <w:pPr>
              <w:spacing w:line="360" w:lineRule="auto"/>
              <w:rPr>
                <w:b/>
              </w:rPr>
            </w:pPr>
            <w:r w:rsidRPr="00420EBC">
              <w:rPr>
                <w:b/>
              </w:rPr>
              <w:t>Očekávaný výstup RVP ZV</w:t>
            </w:r>
          </w:p>
        </w:tc>
        <w:tc>
          <w:tcPr>
            <w:tcW w:w="7161" w:type="dxa"/>
            <w:shd w:val="clear" w:color="auto" w:fill="FFFF99"/>
          </w:tcPr>
          <w:p w:rsidR="00B42C9F" w:rsidRPr="00420EBC" w:rsidRDefault="00B42C9F" w:rsidP="00420EBC">
            <w:pPr>
              <w:pStyle w:val="Nadpis2"/>
              <w:numPr>
                <w:ilvl w:val="0"/>
                <w:numId w:val="0"/>
              </w:numPr>
              <w:spacing w:before="0" w:after="0" w:line="360" w:lineRule="auto"/>
              <w:rPr>
                <w:rFonts w:ascii="Times New Roman" w:hAnsi="Times New Roman" w:cs="Times New Roman"/>
                <w:b w:val="0"/>
                <w:color w:val="000000"/>
                <w:sz w:val="24"/>
                <w:szCs w:val="24"/>
              </w:rPr>
            </w:pPr>
            <w:r w:rsidRPr="00420EBC">
              <w:rPr>
                <w:rFonts w:ascii="Times New Roman" w:hAnsi="Times New Roman" w:cs="Times New Roman"/>
                <w:b w:val="0"/>
                <w:sz w:val="24"/>
                <w:szCs w:val="24"/>
              </w:rPr>
              <w:t>M-5-4-01</w:t>
            </w:r>
            <w:r w:rsidRPr="00420EBC">
              <w:rPr>
                <w:rFonts w:ascii="Times New Roman" w:hAnsi="Times New Roman" w:cs="Times New Roman"/>
                <w:b w:val="0"/>
                <w:sz w:val="24"/>
                <w:szCs w:val="24"/>
              </w:rPr>
              <w:br/>
            </w:r>
            <w:r w:rsidRPr="00420EBC">
              <w:rPr>
                <w:rFonts w:ascii="Times New Roman" w:hAnsi="Times New Roman" w:cs="Times New Roman"/>
                <w:b w:val="0"/>
                <w:color w:val="000000"/>
                <w:sz w:val="24"/>
                <w:szCs w:val="24"/>
              </w:rPr>
              <w:t>Žák řeší jednoduché praktické slovní úlohy a problémy, jejichž řešení je do značné míry nezávislé na obvyklých postupech a algoritmech školské matematiky</w:t>
            </w:r>
          </w:p>
        </w:tc>
      </w:tr>
      <w:tr w:rsidR="00B42C9F" w:rsidRPr="00420EBC" w:rsidTr="00B42C9F">
        <w:tc>
          <w:tcPr>
            <w:tcW w:w="2303" w:type="dxa"/>
          </w:tcPr>
          <w:p w:rsidR="00B42C9F" w:rsidRPr="00420EBC" w:rsidRDefault="00B42C9F" w:rsidP="00420EBC">
            <w:pPr>
              <w:spacing w:line="360" w:lineRule="auto"/>
              <w:rPr>
                <w:b/>
              </w:rPr>
            </w:pPr>
            <w:r w:rsidRPr="00420EBC">
              <w:rPr>
                <w:b/>
              </w:rPr>
              <w:t>Indikátory</w:t>
            </w:r>
          </w:p>
        </w:tc>
        <w:tc>
          <w:tcPr>
            <w:tcW w:w="7161" w:type="dxa"/>
          </w:tcPr>
          <w:p w:rsidR="00B42C9F" w:rsidRPr="00420EBC" w:rsidRDefault="00B42C9F" w:rsidP="00420EBC">
            <w:pPr>
              <w:numPr>
                <w:ilvl w:val="0"/>
                <w:numId w:val="24"/>
              </w:numPr>
              <w:spacing w:line="360" w:lineRule="auto"/>
            </w:pPr>
            <w:r w:rsidRPr="00420EBC">
              <w:t xml:space="preserve">žák vyhledá v textu úlohy potřebné údaje a vztahy </w:t>
            </w:r>
          </w:p>
          <w:p w:rsidR="00B42C9F" w:rsidRPr="00420EBC" w:rsidRDefault="00B42C9F" w:rsidP="00420EBC">
            <w:pPr>
              <w:numPr>
                <w:ilvl w:val="0"/>
                <w:numId w:val="24"/>
              </w:numPr>
              <w:spacing w:line="360" w:lineRule="auto"/>
            </w:pPr>
            <w:r w:rsidRPr="00420EBC">
              <w:t>žák volí vhodné postupy pro řešení úlohy</w:t>
            </w:r>
          </w:p>
          <w:p w:rsidR="00B42C9F" w:rsidRPr="00420EBC" w:rsidRDefault="00B42C9F" w:rsidP="00420EBC">
            <w:pPr>
              <w:pStyle w:val="Nadpis2"/>
              <w:numPr>
                <w:ilvl w:val="0"/>
                <w:numId w:val="24"/>
              </w:numPr>
              <w:spacing w:before="0" w:after="0" w:line="360" w:lineRule="auto"/>
              <w:rPr>
                <w:rFonts w:ascii="Times New Roman" w:hAnsi="Times New Roman" w:cs="Times New Roman"/>
                <w:b w:val="0"/>
                <w:color w:val="000000"/>
                <w:sz w:val="24"/>
                <w:szCs w:val="24"/>
                <w:u w:val="single"/>
              </w:rPr>
            </w:pPr>
            <w:r w:rsidRPr="00420EBC">
              <w:rPr>
                <w:rFonts w:ascii="Times New Roman" w:hAnsi="Times New Roman" w:cs="Times New Roman"/>
                <w:b w:val="0"/>
                <w:color w:val="000000"/>
                <w:sz w:val="24"/>
                <w:szCs w:val="24"/>
              </w:rPr>
              <w:t>žák vyhodnotí výsledek úlohy</w:t>
            </w:r>
          </w:p>
        </w:tc>
      </w:tr>
      <w:tr w:rsidR="00B42C9F" w:rsidRPr="00420EBC" w:rsidTr="00B42C9F">
        <w:tc>
          <w:tcPr>
            <w:tcW w:w="9464" w:type="dxa"/>
            <w:gridSpan w:val="2"/>
          </w:tcPr>
          <w:p w:rsidR="00B42C9F" w:rsidRPr="00420EBC" w:rsidRDefault="00B42C9F" w:rsidP="00420EBC">
            <w:pPr>
              <w:spacing w:line="360" w:lineRule="auto"/>
              <w:rPr>
                <w:b/>
              </w:rPr>
            </w:pPr>
            <w:r w:rsidRPr="00420EBC">
              <w:rPr>
                <w:b/>
              </w:rPr>
              <w:t xml:space="preserve">Ilustrační úloha </w:t>
            </w:r>
          </w:p>
        </w:tc>
      </w:tr>
      <w:tr w:rsidR="00B42C9F" w:rsidRPr="00420EBC" w:rsidTr="00B42C9F">
        <w:tc>
          <w:tcPr>
            <w:tcW w:w="9464" w:type="dxa"/>
            <w:gridSpan w:val="2"/>
          </w:tcPr>
          <w:p w:rsidR="00B42C9F" w:rsidRPr="00420EBC" w:rsidRDefault="00B42C9F" w:rsidP="00420EBC">
            <w:pPr>
              <w:spacing w:line="360" w:lineRule="auto"/>
            </w:pPr>
          </w:p>
          <w:p w:rsidR="00B42C9F" w:rsidRPr="00420EBC" w:rsidRDefault="00B42C9F" w:rsidP="00420EBC">
            <w:pPr>
              <w:spacing w:line="360" w:lineRule="auto"/>
            </w:pPr>
            <w:r w:rsidRPr="00420EBC">
              <w:t>Maminka chce upéct perník. Troubu musí předehřát 15 minut a potom 40 minut bude perník péci. Perník má být upečený v jedenáct hodin. Kdy nejpozději musí maminka troubu zapnout?</w:t>
            </w:r>
          </w:p>
          <w:p w:rsidR="00B42C9F" w:rsidRPr="00420EBC" w:rsidRDefault="00B42C9F" w:rsidP="00420EBC">
            <w:pPr>
              <w:spacing w:line="360" w:lineRule="auto"/>
            </w:pPr>
          </w:p>
          <w:p w:rsidR="00B42C9F" w:rsidRPr="00420EBC" w:rsidRDefault="00B42C9F" w:rsidP="00420EBC">
            <w:pPr>
              <w:spacing w:line="360" w:lineRule="auto"/>
            </w:pPr>
            <w:r w:rsidRPr="00420EBC">
              <w:t>a) 10:05</w:t>
            </w:r>
          </w:p>
          <w:p w:rsidR="00B42C9F" w:rsidRPr="00420EBC" w:rsidRDefault="00B42C9F" w:rsidP="00420EBC">
            <w:pPr>
              <w:spacing w:line="360" w:lineRule="auto"/>
            </w:pPr>
            <w:r w:rsidRPr="00420EBC">
              <w:t>b) 10:15</w:t>
            </w:r>
          </w:p>
          <w:p w:rsidR="00B42C9F" w:rsidRPr="00420EBC" w:rsidRDefault="00B42C9F" w:rsidP="00420EBC">
            <w:pPr>
              <w:spacing w:line="360" w:lineRule="auto"/>
            </w:pPr>
            <w:r w:rsidRPr="00420EBC">
              <w:t>c) 10:25</w:t>
            </w:r>
          </w:p>
          <w:p w:rsidR="00B42C9F" w:rsidRPr="00420EBC" w:rsidRDefault="00B42C9F" w:rsidP="00420EBC">
            <w:pPr>
              <w:spacing w:line="360" w:lineRule="auto"/>
            </w:pPr>
            <w:r w:rsidRPr="00420EBC">
              <w:t>d) 10:55</w:t>
            </w:r>
          </w:p>
          <w:p w:rsidR="00B42C9F" w:rsidRPr="00420EBC" w:rsidRDefault="00B42C9F" w:rsidP="00420EBC">
            <w:pPr>
              <w:spacing w:line="360" w:lineRule="auto"/>
            </w:pPr>
          </w:p>
        </w:tc>
      </w:tr>
      <w:tr w:rsidR="00B42C9F" w:rsidRPr="00420EBC" w:rsidTr="00B42C9F">
        <w:tc>
          <w:tcPr>
            <w:tcW w:w="2303" w:type="dxa"/>
          </w:tcPr>
          <w:p w:rsidR="00B42C9F" w:rsidRPr="00420EBC" w:rsidRDefault="00B42C9F" w:rsidP="00420EBC">
            <w:pPr>
              <w:spacing w:line="360" w:lineRule="auto"/>
              <w:rPr>
                <w:b/>
              </w:rPr>
            </w:pPr>
            <w:r w:rsidRPr="00420EBC">
              <w:rPr>
                <w:b/>
              </w:rPr>
              <w:t xml:space="preserve">Poznámky </w:t>
            </w:r>
          </w:p>
        </w:tc>
        <w:tc>
          <w:tcPr>
            <w:tcW w:w="7161" w:type="dxa"/>
          </w:tcPr>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M-5-4-01.1</w:t>
            </w:r>
          </w:p>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M-5-4-01.2</w:t>
            </w:r>
          </w:p>
          <w:p w:rsidR="00B42C9F" w:rsidRPr="00420EBC" w:rsidRDefault="00B42C9F" w:rsidP="00420EBC">
            <w:pPr>
              <w:pStyle w:val="Nadpis2"/>
              <w:numPr>
                <w:ilvl w:val="0"/>
                <w:numId w:val="0"/>
              </w:numPr>
              <w:spacing w:before="0" w:after="0" w:line="360" w:lineRule="auto"/>
              <w:rPr>
                <w:rFonts w:ascii="Times New Roman" w:hAnsi="Times New Roman" w:cs="Times New Roman"/>
                <w:b w:val="0"/>
                <w:sz w:val="24"/>
                <w:szCs w:val="24"/>
              </w:rPr>
            </w:pPr>
            <w:r w:rsidRPr="00420EBC">
              <w:rPr>
                <w:rFonts w:ascii="Times New Roman" w:hAnsi="Times New Roman" w:cs="Times New Roman"/>
                <w:b w:val="0"/>
                <w:sz w:val="24"/>
                <w:szCs w:val="24"/>
              </w:rPr>
              <w:t>M-5-4-01.3</w:t>
            </w:r>
          </w:p>
        </w:tc>
      </w:tr>
    </w:tbl>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p w:rsidR="00420EBC" w:rsidRDefault="00420EBC" w:rsidP="00420EBC">
      <w:pPr>
        <w:spacing w:line="360" w:lineRule="auto"/>
      </w:pPr>
    </w:p>
    <w:p w:rsidR="00B42C9F" w:rsidRPr="00420EBC" w:rsidRDefault="00B42C9F" w:rsidP="00420EBC">
      <w:pPr>
        <w:spacing w:line="360" w:lineRule="auto"/>
        <w:rPr>
          <w:sz w:val="28"/>
          <w:szCs w:val="28"/>
        </w:rPr>
      </w:pPr>
      <w:r w:rsidRPr="00420EBC">
        <w:rPr>
          <w:sz w:val="28"/>
          <w:szCs w:val="28"/>
        </w:rPr>
        <w:lastRenderedPageBreak/>
        <w:t>ANGLICKÝ JAZYK</w:t>
      </w:r>
    </w:p>
    <w:p w:rsidR="00B42C9F" w:rsidRPr="00420EBC" w:rsidRDefault="00B42C9F" w:rsidP="00420EBC">
      <w:pPr>
        <w:spacing w:line="360" w:lineRule="auto"/>
        <w:rPr>
          <w:b/>
        </w:rPr>
      </w:pPr>
    </w:p>
    <w:p w:rsidR="00B42C9F" w:rsidRPr="00420EBC" w:rsidRDefault="00B42C9F" w:rsidP="00420EBC">
      <w:pPr>
        <w:spacing w:line="360" w:lineRule="auto"/>
      </w:pPr>
      <w:r w:rsidRPr="00420EBC">
        <w:t>Zpracováno dle upraveného RVP ZV účinného od 1. 9. 2013</w:t>
      </w: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r w:rsidRPr="00420EBC">
        <w:t>Vypracovala skupina pro přípravu standardů vzdělávacího oboru Anglický jazyk:</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Mgr. Ludmila Balíková, ZŠ Heyrovského, Olomouc</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 xml:space="preserve">Mgr. Jana </w:t>
      </w:r>
      <w:proofErr w:type="spellStart"/>
      <w:r w:rsidRPr="00420EBC">
        <w:rPr>
          <w:rFonts w:ascii="Times New Roman" w:hAnsi="Times New Roman" w:cs="Times New Roman"/>
        </w:rPr>
        <w:t>Berkovcová</w:t>
      </w:r>
      <w:proofErr w:type="spellEnd"/>
      <w:r w:rsidRPr="00420EBC">
        <w:rPr>
          <w:rFonts w:ascii="Times New Roman" w:hAnsi="Times New Roman" w:cs="Times New Roman"/>
        </w:rPr>
        <w:t>, NIDV</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 xml:space="preserve">PaedDr. Zdena </w:t>
      </w:r>
      <w:proofErr w:type="spellStart"/>
      <w:r w:rsidRPr="00420EBC">
        <w:rPr>
          <w:rFonts w:ascii="Times New Roman" w:hAnsi="Times New Roman" w:cs="Times New Roman"/>
        </w:rPr>
        <w:t>Hartingerová</w:t>
      </w:r>
      <w:proofErr w:type="spellEnd"/>
      <w:r w:rsidRPr="00420EBC">
        <w:rPr>
          <w:rFonts w:ascii="Times New Roman" w:hAnsi="Times New Roman" w:cs="Times New Roman"/>
        </w:rPr>
        <w:t>, ZŠ SNP, Hradec Králové</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 xml:space="preserve">Mgr. Martina </w:t>
      </w:r>
      <w:proofErr w:type="spellStart"/>
      <w:r w:rsidRPr="00420EBC">
        <w:rPr>
          <w:rFonts w:ascii="Times New Roman" w:hAnsi="Times New Roman" w:cs="Times New Roman"/>
        </w:rPr>
        <w:t>Hulešová</w:t>
      </w:r>
      <w:proofErr w:type="spellEnd"/>
      <w:r w:rsidRPr="00420EBC">
        <w:rPr>
          <w:rFonts w:ascii="Times New Roman" w:hAnsi="Times New Roman" w:cs="Times New Roman"/>
        </w:rPr>
        <w:t>, AMATE, AJAT</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Mgr. Kateřina Janů, ZŠ Bakalovo nám., Brno</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Mgr. Gabriela Klečková, Ph.D., ZČU</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Mgr. Petra Lexová, ZŠ Ostrčilova, Ostrava – koordinátorka skupiny</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PhDr. Jana Pernicová, CERMAT</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PhDr. Jitka Tůmová, NÚV</w:t>
      </w:r>
    </w:p>
    <w:p w:rsidR="00B42C9F" w:rsidRPr="00420EBC" w:rsidRDefault="00B42C9F" w:rsidP="00420EBC">
      <w:pPr>
        <w:pStyle w:val="Odstavecseseznamem"/>
        <w:numPr>
          <w:ilvl w:val="0"/>
          <w:numId w:val="27"/>
        </w:numPr>
        <w:spacing w:line="360" w:lineRule="auto"/>
        <w:rPr>
          <w:rFonts w:ascii="Times New Roman" w:hAnsi="Times New Roman" w:cs="Times New Roman"/>
        </w:rPr>
      </w:pPr>
      <w:r w:rsidRPr="00420EBC">
        <w:rPr>
          <w:rFonts w:ascii="Times New Roman" w:hAnsi="Times New Roman" w:cs="Times New Roman"/>
        </w:rPr>
        <w:t>Mgr. Renata Uhlíková, MŠMT</w:t>
      </w:r>
    </w:p>
    <w:p w:rsidR="00B42C9F" w:rsidRPr="00420EBC" w:rsidRDefault="00B42C9F" w:rsidP="00420EBC">
      <w:pPr>
        <w:spacing w:line="360" w:lineRule="auto"/>
      </w:pPr>
    </w:p>
    <w:p w:rsidR="00B42C9F" w:rsidRPr="00420EBC" w:rsidRDefault="00B42C9F" w:rsidP="00420EBC">
      <w:pPr>
        <w:spacing w:line="360" w:lineRule="auto"/>
      </w:pPr>
    </w:p>
    <w:p w:rsidR="00B42C9F" w:rsidRPr="00420EBC" w:rsidRDefault="00B42C9F" w:rsidP="00420EBC">
      <w:pPr>
        <w:spacing w:line="360" w:lineRule="auto"/>
      </w:pPr>
    </w:p>
    <w:tbl>
      <w:tblPr>
        <w:tblW w:w="10620"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460"/>
      </w:tblGrid>
      <w:tr w:rsidR="00B42C9F" w:rsidRPr="00420EBC" w:rsidTr="00B42C9F">
        <w:tc>
          <w:tcPr>
            <w:tcW w:w="2160" w:type="dxa"/>
          </w:tcPr>
          <w:p w:rsidR="00B42C9F" w:rsidRPr="00420EBC" w:rsidRDefault="00B42C9F" w:rsidP="00420EBC">
            <w:pPr>
              <w:spacing w:line="360" w:lineRule="auto"/>
              <w:rPr>
                <w:b/>
              </w:rPr>
            </w:pPr>
            <w:proofErr w:type="gramStart"/>
            <w:r w:rsidRPr="00420EBC">
              <w:rPr>
                <w:b/>
              </w:rPr>
              <w:t>Vzdělávací  obor</w:t>
            </w:r>
            <w:proofErr w:type="gramEnd"/>
          </w:p>
        </w:tc>
        <w:tc>
          <w:tcPr>
            <w:tcW w:w="8460" w:type="dxa"/>
          </w:tcPr>
          <w:p w:rsidR="00B42C9F" w:rsidRPr="00420EBC" w:rsidRDefault="00B42C9F" w:rsidP="00420EBC">
            <w:pPr>
              <w:spacing w:line="360" w:lineRule="auto"/>
            </w:pPr>
            <w:r w:rsidRPr="00420EBC">
              <w:t>Anglický jazyk</w:t>
            </w:r>
          </w:p>
        </w:tc>
      </w:tr>
      <w:tr w:rsidR="00B42C9F" w:rsidRPr="00420EBC" w:rsidTr="00B42C9F">
        <w:tc>
          <w:tcPr>
            <w:tcW w:w="2160" w:type="dxa"/>
          </w:tcPr>
          <w:p w:rsidR="00B42C9F" w:rsidRPr="00420EBC" w:rsidRDefault="00B42C9F" w:rsidP="00420EBC">
            <w:pPr>
              <w:spacing w:line="360" w:lineRule="auto"/>
              <w:rPr>
                <w:b/>
              </w:rPr>
            </w:pPr>
            <w:r w:rsidRPr="00420EBC">
              <w:rPr>
                <w:b/>
              </w:rPr>
              <w:t>Ročník</w:t>
            </w:r>
          </w:p>
        </w:tc>
        <w:tc>
          <w:tcPr>
            <w:tcW w:w="8460" w:type="dxa"/>
          </w:tcPr>
          <w:p w:rsidR="00B42C9F" w:rsidRPr="00420EBC" w:rsidRDefault="00B42C9F" w:rsidP="00420EBC">
            <w:pPr>
              <w:spacing w:line="360" w:lineRule="auto"/>
            </w:pPr>
            <w:r w:rsidRPr="00420EBC">
              <w:t>5.</w:t>
            </w:r>
          </w:p>
        </w:tc>
      </w:tr>
      <w:tr w:rsidR="00B42C9F" w:rsidRPr="00420EBC" w:rsidTr="00B42C9F">
        <w:tc>
          <w:tcPr>
            <w:tcW w:w="2160" w:type="dxa"/>
          </w:tcPr>
          <w:p w:rsidR="00B42C9F" w:rsidRPr="00420EBC" w:rsidRDefault="00B42C9F" w:rsidP="00420EBC">
            <w:pPr>
              <w:spacing w:line="360" w:lineRule="auto"/>
              <w:rPr>
                <w:b/>
              </w:rPr>
            </w:pPr>
          </w:p>
        </w:tc>
        <w:tc>
          <w:tcPr>
            <w:tcW w:w="8460" w:type="dxa"/>
          </w:tcPr>
          <w:p w:rsidR="00B42C9F" w:rsidRPr="00420EBC" w:rsidRDefault="00B42C9F" w:rsidP="00420EBC">
            <w:pPr>
              <w:spacing w:line="360" w:lineRule="auto"/>
            </w:pPr>
            <w:r w:rsidRPr="00420EBC">
              <w:t>Receptivní řečové dovednosti – čtení s porozuměním</w:t>
            </w:r>
          </w:p>
        </w:tc>
      </w:tr>
      <w:tr w:rsidR="00B42C9F" w:rsidRPr="00420EBC" w:rsidTr="00B42C9F">
        <w:tc>
          <w:tcPr>
            <w:tcW w:w="2160" w:type="dxa"/>
          </w:tcPr>
          <w:p w:rsidR="00B42C9F" w:rsidRPr="00420EBC" w:rsidRDefault="00B42C9F" w:rsidP="00420EBC">
            <w:pPr>
              <w:spacing w:line="360" w:lineRule="auto"/>
              <w:rPr>
                <w:b/>
              </w:rPr>
            </w:pPr>
            <w:r w:rsidRPr="00420EBC">
              <w:rPr>
                <w:b/>
              </w:rPr>
              <w:t>Očekávaný výstup RVP ZV</w:t>
            </w:r>
          </w:p>
        </w:tc>
        <w:tc>
          <w:tcPr>
            <w:tcW w:w="8460" w:type="dxa"/>
          </w:tcPr>
          <w:p w:rsidR="00B42C9F" w:rsidRPr="00420EBC" w:rsidRDefault="00B42C9F" w:rsidP="00420EBC">
            <w:pPr>
              <w:spacing w:line="360" w:lineRule="auto"/>
            </w:pPr>
            <w:r w:rsidRPr="00420EBC">
              <w:rPr>
                <w:b/>
              </w:rPr>
              <w:t>CJA-5-2-01</w:t>
            </w:r>
            <w:r w:rsidRPr="00420EBC">
              <w:t xml:space="preserve"> </w:t>
            </w:r>
            <w:r w:rsidRPr="00420EBC">
              <w:br/>
              <w:t xml:space="preserve">Rozumí známým slovům a jednoduchým větám se vztahem k osvojovaným tématům. </w:t>
            </w:r>
          </w:p>
        </w:tc>
      </w:tr>
      <w:tr w:rsidR="00B42C9F" w:rsidRPr="00420EBC" w:rsidTr="00B42C9F">
        <w:tc>
          <w:tcPr>
            <w:tcW w:w="2160" w:type="dxa"/>
          </w:tcPr>
          <w:p w:rsidR="00B42C9F" w:rsidRPr="00420EBC" w:rsidRDefault="00B42C9F" w:rsidP="00420EBC">
            <w:pPr>
              <w:spacing w:line="360" w:lineRule="auto"/>
              <w:rPr>
                <w:b/>
              </w:rPr>
            </w:pPr>
            <w:r w:rsidRPr="00420EBC">
              <w:rPr>
                <w:b/>
              </w:rPr>
              <w:t>Indikátor</w:t>
            </w:r>
          </w:p>
        </w:tc>
        <w:tc>
          <w:tcPr>
            <w:tcW w:w="8460" w:type="dxa"/>
          </w:tcPr>
          <w:p w:rsidR="00B42C9F" w:rsidRPr="00420EBC" w:rsidRDefault="00B42C9F" w:rsidP="00420EBC">
            <w:pPr>
              <w:spacing w:line="360" w:lineRule="auto"/>
            </w:pPr>
            <w:r w:rsidRPr="00420EBC">
              <w:rPr>
                <w:b/>
              </w:rPr>
              <w:t>CJA-5-2-01.1</w:t>
            </w:r>
            <w:r w:rsidRPr="00420EBC">
              <w:t xml:space="preserve"> </w:t>
            </w:r>
            <w:r w:rsidRPr="00420EBC">
              <w:br/>
              <w:t>V jednoduchých textech vyhledá požadované informace.</w:t>
            </w:r>
          </w:p>
        </w:tc>
      </w:tr>
      <w:tr w:rsidR="00B42C9F" w:rsidRPr="00420EBC" w:rsidTr="00B42C9F">
        <w:trPr>
          <w:trHeight w:val="144"/>
        </w:trPr>
        <w:tc>
          <w:tcPr>
            <w:tcW w:w="2160" w:type="dxa"/>
          </w:tcPr>
          <w:p w:rsidR="00B42C9F" w:rsidRPr="00420EBC" w:rsidRDefault="00B42C9F" w:rsidP="00420EBC">
            <w:pPr>
              <w:spacing w:line="360" w:lineRule="auto"/>
              <w:rPr>
                <w:b/>
              </w:rPr>
            </w:pPr>
            <w:r w:rsidRPr="00420EBC">
              <w:rPr>
                <w:b/>
              </w:rPr>
              <w:t>Ilustrační úloha</w:t>
            </w:r>
          </w:p>
        </w:tc>
        <w:tc>
          <w:tcPr>
            <w:tcW w:w="8460" w:type="dxa"/>
          </w:tcPr>
          <w:p w:rsidR="00B42C9F" w:rsidRPr="00420EBC" w:rsidRDefault="00B42C9F" w:rsidP="00420EBC">
            <w:pPr>
              <w:spacing w:line="360" w:lineRule="auto"/>
            </w:pPr>
            <w:r w:rsidRPr="00420EBC">
              <w:rPr>
                <w:b/>
                <w:u w:val="single"/>
              </w:rPr>
              <w:t>Přečti si text a vyřeš následující úkoly.</w:t>
            </w:r>
            <w:r w:rsidRPr="00420EBC">
              <w:rPr>
                <w:b/>
                <w:u w:val="single"/>
              </w:rPr>
              <w:br/>
            </w:r>
            <w:r w:rsidRPr="00420EBC">
              <w:rPr>
                <w:b/>
                <w:u w:val="single"/>
              </w:rPr>
              <w:br/>
            </w:r>
            <w:proofErr w:type="spellStart"/>
            <w:r w:rsidRPr="00420EBC">
              <w:t>Dear</w:t>
            </w:r>
            <w:proofErr w:type="spellEnd"/>
            <w:r w:rsidRPr="00420EBC">
              <w:t xml:space="preserve"> Peter,</w:t>
            </w:r>
            <w:r w:rsidRPr="00420EBC">
              <w:br/>
              <w:t xml:space="preserve">   </w:t>
            </w:r>
          </w:p>
          <w:p w:rsidR="00B42C9F" w:rsidRPr="00420EBC" w:rsidRDefault="00B42C9F" w:rsidP="00420EBC">
            <w:pPr>
              <w:spacing w:line="360" w:lineRule="auto"/>
            </w:pPr>
            <w:r w:rsidRPr="00420EBC">
              <w:t xml:space="preserve">  My </w:t>
            </w:r>
            <w:proofErr w:type="spellStart"/>
            <w:r w:rsidRPr="00420EBC">
              <w:t>Grandpa´s</w:t>
            </w:r>
            <w:proofErr w:type="spellEnd"/>
            <w:r w:rsidRPr="00420EBC">
              <w:t xml:space="preserve"> house </w:t>
            </w:r>
            <w:proofErr w:type="spellStart"/>
            <w:r w:rsidRPr="00420EBC">
              <w:t>is</w:t>
            </w:r>
            <w:proofErr w:type="spellEnd"/>
            <w:r w:rsidRPr="00420EBC">
              <w:t xml:space="preserve"> in </w:t>
            </w:r>
            <w:proofErr w:type="spellStart"/>
            <w:r w:rsidRPr="00420EBC">
              <w:t>the</w:t>
            </w:r>
            <w:proofErr w:type="spellEnd"/>
            <w:r w:rsidRPr="00420EBC">
              <w:t xml:space="preserve"> country. I </w:t>
            </w:r>
            <w:proofErr w:type="spellStart"/>
            <w:r w:rsidRPr="00420EBC">
              <w:t>stay</w:t>
            </w:r>
            <w:proofErr w:type="spellEnd"/>
            <w:r w:rsidRPr="00420EBC">
              <w:t xml:space="preserve"> </w:t>
            </w:r>
            <w:proofErr w:type="spellStart"/>
            <w:r w:rsidRPr="00420EBC">
              <w:t>there</w:t>
            </w:r>
            <w:proofErr w:type="spellEnd"/>
            <w:r w:rsidRPr="00420EBC">
              <w:t xml:space="preserve"> </w:t>
            </w:r>
            <w:proofErr w:type="spellStart"/>
            <w:r w:rsidRPr="00420EBC">
              <w:t>during</w:t>
            </w:r>
            <w:proofErr w:type="spellEnd"/>
            <w:r w:rsidRPr="00420EBC">
              <w:t xml:space="preserve"> </w:t>
            </w:r>
            <w:proofErr w:type="spellStart"/>
            <w:r w:rsidRPr="00420EBC">
              <w:t>the</w:t>
            </w:r>
            <w:proofErr w:type="spellEnd"/>
            <w:r w:rsidRPr="00420EBC">
              <w:t xml:space="preserve"> </w:t>
            </w:r>
            <w:proofErr w:type="spellStart"/>
            <w:r w:rsidRPr="00420EBC">
              <w:t>school</w:t>
            </w:r>
            <w:proofErr w:type="spellEnd"/>
            <w:r w:rsidRPr="00420EBC">
              <w:t xml:space="preserve"> </w:t>
            </w:r>
            <w:proofErr w:type="spellStart"/>
            <w:r w:rsidRPr="00420EBC">
              <w:t>holidays</w:t>
            </w:r>
            <w:proofErr w:type="spellEnd"/>
            <w:r w:rsidRPr="00420EBC">
              <w:t xml:space="preserve">. </w:t>
            </w:r>
            <w:proofErr w:type="spellStart"/>
            <w:r w:rsidRPr="00420EBC">
              <w:t>There</w:t>
            </w:r>
            <w:proofErr w:type="spellEnd"/>
            <w:r w:rsidRPr="00420EBC">
              <w:t xml:space="preserve"> </w:t>
            </w:r>
            <w:proofErr w:type="spellStart"/>
            <w:r w:rsidRPr="00420EBC">
              <w:t>aren´t</w:t>
            </w:r>
            <w:proofErr w:type="spellEnd"/>
            <w:r w:rsidRPr="00420EBC">
              <w:t xml:space="preserve"> many </w:t>
            </w:r>
            <w:proofErr w:type="spellStart"/>
            <w:r w:rsidRPr="00420EBC">
              <w:t>cars</w:t>
            </w:r>
            <w:proofErr w:type="spellEnd"/>
            <w:r w:rsidRPr="00420EBC">
              <w:t xml:space="preserve">, and I </w:t>
            </w:r>
            <w:proofErr w:type="spellStart"/>
            <w:r w:rsidRPr="00420EBC">
              <w:t>ride</w:t>
            </w:r>
            <w:proofErr w:type="spellEnd"/>
            <w:r w:rsidRPr="00420EBC">
              <w:t xml:space="preserve"> my bike a lot. I go </w:t>
            </w:r>
            <w:proofErr w:type="spellStart"/>
            <w:r w:rsidRPr="00420EBC">
              <w:t>for</w:t>
            </w:r>
            <w:proofErr w:type="spellEnd"/>
            <w:r w:rsidRPr="00420EBC">
              <w:t xml:space="preserve"> long </w:t>
            </w:r>
            <w:proofErr w:type="spellStart"/>
            <w:r w:rsidRPr="00420EBC">
              <w:t>walks</w:t>
            </w:r>
            <w:proofErr w:type="spellEnd"/>
            <w:r w:rsidRPr="00420EBC">
              <w:t xml:space="preserve"> </w:t>
            </w:r>
            <w:proofErr w:type="spellStart"/>
            <w:r w:rsidRPr="00420EBC">
              <w:t>with</w:t>
            </w:r>
            <w:proofErr w:type="spellEnd"/>
            <w:r w:rsidRPr="00420EBC">
              <w:t xml:space="preserve"> </w:t>
            </w:r>
            <w:proofErr w:type="spellStart"/>
            <w:r w:rsidRPr="00420EBC">
              <w:t>Grandpa´</w:t>
            </w:r>
            <w:proofErr w:type="gramStart"/>
            <w:r w:rsidRPr="00420EBC">
              <w:t>s</w:t>
            </w:r>
            <w:proofErr w:type="spellEnd"/>
            <w:proofErr w:type="gramEnd"/>
            <w:r w:rsidRPr="00420EBC">
              <w:t xml:space="preserve"> dog. I </w:t>
            </w:r>
            <w:proofErr w:type="spellStart"/>
            <w:r w:rsidRPr="00420EBC">
              <w:t>like</w:t>
            </w:r>
            <w:proofErr w:type="spellEnd"/>
            <w:r w:rsidRPr="00420EBC">
              <w:t xml:space="preserve"> </w:t>
            </w:r>
            <w:proofErr w:type="spellStart"/>
            <w:r w:rsidRPr="00420EBC">
              <w:t>Grandpa´s</w:t>
            </w:r>
            <w:proofErr w:type="spellEnd"/>
            <w:r w:rsidRPr="00420EBC">
              <w:t xml:space="preserve"> country </w:t>
            </w:r>
            <w:proofErr w:type="spellStart"/>
            <w:r w:rsidRPr="00420EBC">
              <w:t>home</w:t>
            </w:r>
            <w:proofErr w:type="spellEnd"/>
            <w:r w:rsidRPr="00420EBC">
              <w:t>.</w:t>
            </w:r>
            <w:r w:rsidRPr="00420EBC">
              <w:br/>
            </w:r>
            <w:r w:rsidRPr="00420EBC">
              <w:lastRenderedPageBreak/>
              <w:br/>
              <w:t xml:space="preserve">  </w:t>
            </w:r>
            <w:proofErr w:type="spellStart"/>
            <w:r w:rsidRPr="00420EBC">
              <w:t>During</w:t>
            </w:r>
            <w:proofErr w:type="spellEnd"/>
            <w:r w:rsidRPr="00420EBC">
              <w:t xml:space="preserve"> </w:t>
            </w:r>
            <w:proofErr w:type="spellStart"/>
            <w:r w:rsidRPr="00420EBC">
              <w:t>the</w:t>
            </w:r>
            <w:proofErr w:type="spellEnd"/>
            <w:r w:rsidRPr="00420EBC">
              <w:t xml:space="preserve"> </w:t>
            </w:r>
            <w:proofErr w:type="spellStart"/>
            <w:r w:rsidRPr="00420EBC">
              <w:t>school</w:t>
            </w:r>
            <w:proofErr w:type="spellEnd"/>
            <w:r w:rsidRPr="00420EBC">
              <w:t xml:space="preserve"> term, I live </w:t>
            </w:r>
            <w:proofErr w:type="spellStart"/>
            <w:r w:rsidRPr="00420EBC">
              <w:t>with</w:t>
            </w:r>
            <w:proofErr w:type="spellEnd"/>
            <w:r w:rsidRPr="00420EBC">
              <w:t xml:space="preserve"> </w:t>
            </w:r>
            <w:proofErr w:type="spellStart"/>
            <w:r w:rsidRPr="00420EBC">
              <w:t>Mum</w:t>
            </w:r>
            <w:proofErr w:type="spellEnd"/>
            <w:r w:rsidRPr="00420EBC">
              <w:t xml:space="preserve"> and </w:t>
            </w:r>
            <w:proofErr w:type="spellStart"/>
            <w:r w:rsidRPr="00420EBC">
              <w:t>Dad</w:t>
            </w:r>
            <w:proofErr w:type="spellEnd"/>
            <w:r w:rsidRPr="00420EBC">
              <w:t xml:space="preserve"> in a </w:t>
            </w:r>
            <w:proofErr w:type="spellStart"/>
            <w:r w:rsidRPr="00420EBC">
              <w:t>flat</w:t>
            </w:r>
            <w:proofErr w:type="spellEnd"/>
            <w:r w:rsidRPr="00420EBC">
              <w:t xml:space="preserve"> in Liverpool. </w:t>
            </w:r>
            <w:proofErr w:type="spellStart"/>
            <w:r w:rsidRPr="00420EBC">
              <w:t>It´s</w:t>
            </w:r>
            <w:proofErr w:type="spellEnd"/>
            <w:r w:rsidRPr="00420EBC">
              <w:t xml:space="preserve"> a big city. </w:t>
            </w:r>
            <w:proofErr w:type="spellStart"/>
            <w:r w:rsidRPr="00420EBC">
              <w:t>When</w:t>
            </w:r>
            <w:proofErr w:type="spellEnd"/>
            <w:r w:rsidRPr="00420EBC">
              <w:t xml:space="preserve"> </w:t>
            </w:r>
            <w:proofErr w:type="spellStart"/>
            <w:r w:rsidRPr="00420EBC">
              <w:t>I´m</w:t>
            </w:r>
            <w:proofErr w:type="spellEnd"/>
            <w:r w:rsidRPr="00420EBC">
              <w:t xml:space="preserve"> </w:t>
            </w:r>
            <w:proofErr w:type="spellStart"/>
            <w:r w:rsidRPr="00420EBC">
              <w:t>there</w:t>
            </w:r>
            <w:proofErr w:type="spellEnd"/>
            <w:r w:rsidRPr="00420EBC">
              <w:t xml:space="preserve">, I go shopping </w:t>
            </w:r>
            <w:proofErr w:type="spellStart"/>
            <w:r w:rsidRPr="00420EBC">
              <w:t>with</w:t>
            </w:r>
            <w:proofErr w:type="spellEnd"/>
            <w:r w:rsidRPr="00420EBC">
              <w:t xml:space="preserve"> </w:t>
            </w:r>
            <w:proofErr w:type="spellStart"/>
            <w:r w:rsidRPr="00420EBC">
              <w:t>Mum</w:t>
            </w:r>
            <w:proofErr w:type="spellEnd"/>
            <w:r w:rsidRPr="00420EBC">
              <w:t xml:space="preserve">. I go to </w:t>
            </w:r>
            <w:proofErr w:type="spellStart"/>
            <w:r w:rsidRPr="00420EBC">
              <w:t>the</w:t>
            </w:r>
            <w:proofErr w:type="spellEnd"/>
            <w:r w:rsidRPr="00420EBC">
              <w:t xml:space="preserve"> </w:t>
            </w:r>
            <w:proofErr w:type="spellStart"/>
            <w:r w:rsidRPr="00420EBC">
              <w:t>cinema</w:t>
            </w:r>
            <w:proofErr w:type="spellEnd"/>
            <w:r w:rsidRPr="00420EBC">
              <w:t xml:space="preserve"> </w:t>
            </w:r>
            <w:proofErr w:type="spellStart"/>
            <w:r w:rsidRPr="00420EBC">
              <w:t>with</w:t>
            </w:r>
            <w:proofErr w:type="spellEnd"/>
            <w:r w:rsidRPr="00420EBC">
              <w:t xml:space="preserve"> </w:t>
            </w:r>
            <w:proofErr w:type="spellStart"/>
            <w:r w:rsidRPr="00420EBC">
              <w:t>Dad</w:t>
            </w:r>
            <w:proofErr w:type="spellEnd"/>
            <w:r w:rsidRPr="00420EBC">
              <w:t xml:space="preserve">. </w:t>
            </w:r>
            <w:proofErr w:type="spellStart"/>
            <w:r w:rsidRPr="00420EBC">
              <w:t>There</w:t>
            </w:r>
            <w:proofErr w:type="spellEnd"/>
            <w:r w:rsidRPr="00420EBC">
              <w:t xml:space="preserve"> are </w:t>
            </w:r>
            <w:proofErr w:type="spellStart"/>
            <w:r w:rsidRPr="00420EBC">
              <w:t>lots</w:t>
            </w:r>
            <w:proofErr w:type="spellEnd"/>
            <w:r w:rsidRPr="00420EBC">
              <w:t xml:space="preserve"> </w:t>
            </w:r>
            <w:proofErr w:type="spellStart"/>
            <w:r w:rsidRPr="00420EBC">
              <w:t>of</w:t>
            </w:r>
            <w:proofErr w:type="spellEnd"/>
            <w:r w:rsidRPr="00420EBC">
              <w:t xml:space="preserve"> </w:t>
            </w:r>
            <w:proofErr w:type="spellStart"/>
            <w:r w:rsidRPr="00420EBC">
              <w:t>cars</w:t>
            </w:r>
            <w:proofErr w:type="spellEnd"/>
            <w:r w:rsidRPr="00420EBC">
              <w:t xml:space="preserve"> so I </w:t>
            </w:r>
            <w:proofErr w:type="spellStart"/>
            <w:r w:rsidRPr="00420EBC">
              <w:t>don´t</w:t>
            </w:r>
            <w:proofErr w:type="spellEnd"/>
            <w:r w:rsidRPr="00420EBC">
              <w:t xml:space="preserve"> </w:t>
            </w:r>
            <w:proofErr w:type="spellStart"/>
            <w:r w:rsidRPr="00420EBC">
              <w:t>ride</w:t>
            </w:r>
            <w:proofErr w:type="spellEnd"/>
            <w:r w:rsidRPr="00420EBC">
              <w:t xml:space="preserve"> my bike in </w:t>
            </w:r>
            <w:proofErr w:type="spellStart"/>
            <w:r w:rsidRPr="00420EBC">
              <w:t>the</w:t>
            </w:r>
            <w:proofErr w:type="spellEnd"/>
            <w:r w:rsidRPr="00420EBC">
              <w:t xml:space="preserve"> city. I play </w:t>
            </w:r>
            <w:proofErr w:type="spellStart"/>
            <w:r w:rsidRPr="00420EBC">
              <w:t>computer</w:t>
            </w:r>
            <w:proofErr w:type="spellEnd"/>
            <w:r w:rsidRPr="00420EBC">
              <w:t xml:space="preserve"> </w:t>
            </w:r>
            <w:proofErr w:type="spellStart"/>
            <w:r w:rsidRPr="00420EBC">
              <w:t>games</w:t>
            </w:r>
            <w:proofErr w:type="spellEnd"/>
            <w:r w:rsidRPr="00420EBC">
              <w:t>.</w:t>
            </w:r>
          </w:p>
          <w:p w:rsidR="00B42C9F" w:rsidRPr="00420EBC" w:rsidRDefault="00B42C9F" w:rsidP="00420EBC">
            <w:pPr>
              <w:spacing w:line="360" w:lineRule="auto"/>
            </w:pPr>
          </w:p>
          <w:p w:rsidR="00B42C9F" w:rsidRPr="00420EBC" w:rsidRDefault="00B42C9F" w:rsidP="00420EBC">
            <w:pPr>
              <w:spacing w:line="360" w:lineRule="auto"/>
            </w:pPr>
            <w:r w:rsidRPr="00420EBC">
              <w:t xml:space="preserve">            </w:t>
            </w:r>
            <w:proofErr w:type="spellStart"/>
            <w:r w:rsidRPr="00420EBC">
              <w:t>Please</w:t>
            </w:r>
            <w:proofErr w:type="spellEnd"/>
            <w:r w:rsidRPr="00420EBC">
              <w:t xml:space="preserve"> </w:t>
            </w:r>
            <w:proofErr w:type="spellStart"/>
            <w:r w:rsidRPr="00420EBC">
              <w:t>write</w:t>
            </w:r>
            <w:proofErr w:type="spellEnd"/>
            <w:r w:rsidRPr="00420EBC">
              <w:t xml:space="preserve"> </w:t>
            </w:r>
            <w:proofErr w:type="spellStart"/>
            <w:r w:rsidRPr="00420EBC">
              <w:t>soon</w:t>
            </w:r>
            <w:proofErr w:type="spellEnd"/>
            <w:r w:rsidRPr="00420EBC">
              <w:t>.</w:t>
            </w:r>
          </w:p>
          <w:p w:rsidR="00B42C9F" w:rsidRPr="00420EBC" w:rsidRDefault="00B42C9F" w:rsidP="00420EBC">
            <w:pPr>
              <w:spacing w:line="360" w:lineRule="auto"/>
            </w:pPr>
            <w:r w:rsidRPr="00420EBC">
              <w:t xml:space="preserve">            </w:t>
            </w:r>
          </w:p>
          <w:p w:rsidR="00B42C9F" w:rsidRPr="00420EBC" w:rsidRDefault="00B42C9F" w:rsidP="00420EBC">
            <w:pPr>
              <w:spacing w:line="360" w:lineRule="auto"/>
            </w:pPr>
            <w:r w:rsidRPr="00420EBC">
              <w:t xml:space="preserve">            Love, </w:t>
            </w:r>
            <w:r w:rsidRPr="00420EBC">
              <w:br/>
              <w:t xml:space="preserve">             </w:t>
            </w:r>
            <w:proofErr w:type="spellStart"/>
            <w:r w:rsidRPr="00420EBC">
              <w:t>Amy</w:t>
            </w:r>
            <w:proofErr w:type="spellEnd"/>
            <w:r w:rsidRPr="00420EBC">
              <w:t xml:space="preserve"> </w:t>
            </w:r>
          </w:p>
          <w:p w:rsidR="00B42C9F" w:rsidRPr="00420EBC" w:rsidRDefault="00B42C9F" w:rsidP="00420EBC">
            <w:pPr>
              <w:spacing w:line="360" w:lineRule="auto"/>
              <w:rPr>
                <w:b/>
                <w:u w:val="single"/>
              </w:rPr>
            </w:pPr>
            <w:r w:rsidRPr="00420EBC">
              <w:br/>
            </w:r>
            <w:r w:rsidRPr="00420EBC">
              <w:rPr>
                <w:b/>
                <w:u w:val="single"/>
              </w:rPr>
              <w:t>1.</w:t>
            </w:r>
            <w:r w:rsidRPr="00420EBC">
              <w:rPr>
                <w:u w:val="single"/>
              </w:rPr>
              <w:t xml:space="preserve"> </w:t>
            </w:r>
            <w:r w:rsidRPr="00420EBC">
              <w:rPr>
                <w:b/>
                <w:u w:val="single"/>
              </w:rPr>
              <w:t xml:space="preserve">Vyhledej v textu, s kým chodí </w:t>
            </w:r>
            <w:proofErr w:type="spellStart"/>
            <w:r w:rsidRPr="00420EBC">
              <w:rPr>
                <w:b/>
                <w:u w:val="single"/>
              </w:rPr>
              <w:t>Amy</w:t>
            </w:r>
            <w:proofErr w:type="spellEnd"/>
            <w:r w:rsidRPr="00420EBC">
              <w:rPr>
                <w:b/>
                <w:u w:val="single"/>
              </w:rPr>
              <w:t xml:space="preserve"> na procházku.</w:t>
            </w:r>
          </w:p>
          <w:p w:rsidR="00B42C9F" w:rsidRPr="00420EBC" w:rsidRDefault="00B42C9F" w:rsidP="00420EBC">
            <w:pPr>
              <w:spacing w:line="360" w:lineRule="auto"/>
              <w:rPr>
                <w:u w:val="single"/>
              </w:rPr>
            </w:pPr>
            <w:r w:rsidRPr="00420EBC">
              <w:rPr>
                <w:b/>
                <w:u w:val="single"/>
              </w:rPr>
              <w:t xml:space="preserve">    Vyznač vhodný obrázek.</w:t>
            </w:r>
          </w:p>
          <w:p w:rsidR="00B42C9F" w:rsidRPr="00420EBC" w:rsidRDefault="00B42C9F" w:rsidP="00420EBC">
            <w:pPr>
              <w:spacing w:line="360" w:lineRule="auto"/>
            </w:pPr>
          </w:p>
          <w:p w:rsidR="00B42C9F" w:rsidRPr="00420EBC" w:rsidRDefault="00B42C9F" w:rsidP="00420EBC">
            <w:pPr>
              <w:spacing w:line="360" w:lineRule="auto"/>
            </w:pPr>
            <w:r w:rsidRPr="00420EBC">
              <w:br/>
              <w:t xml:space="preserve">     </w:t>
            </w:r>
            <w:r w:rsidRPr="00420EBC">
              <w:rPr>
                <w:noProof/>
              </w:rPr>
              <w:drawing>
                <wp:inline distT="0" distB="0" distL="0" distR="0" wp14:anchorId="5BAC512D" wp14:editId="7CB30256">
                  <wp:extent cx="1047750" cy="1200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200150"/>
                          </a:xfrm>
                          <a:prstGeom prst="rect">
                            <a:avLst/>
                          </a:prstGeom>
                          <a:noFill/>
                          <a:ln>
                            <a:noFill/>
                          </a:ln>
                        </pic:spPr>
                      </pic:pic>
                    </a:graphicData>
                  </a:graphic>
                </wp:inline>
              </w:drawing>
            </w:r>
            <w:r w:rsidRPr="00420EBC">
              <w:t xml:space="preserve">               </w:t>
            </w:r>
            <w:r w:rsidRPr="00420EBC">
              <w:object w:dxaOrig="237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117pt" o:ole="">
                  <v:imagedata r:id="rId11" o:title=""/>
                </v:shape>
                <o:OLEObject Type="Embed" ProgID="PBrush" ShapeID="_x0000_i1025" DrawAspect="Content" ObjectID="_1741629664" r:id="rId12"/>
              </w:object>
            </w:r>
            <w:r w:rsidRPr="00420EBC">
              <w:t xml:space="preserve">          </w:t>
            </w:r>
            <w:r w:rsidRPr="00420EBC">
              <w:object w:dxaOrig="1395" w:dyaOrig="1140">
                <v:shape id="_x0000_i1026" type="#_x0000_t75" style="width:102.6pt;height:84pt" o:ole="">
                  <v:imagedata r:id="rId13" o:title=""/>
                </v:shape>
                <o:OLEObject Type="Embed" ProgID="PBrush" ShapeID="_x0000_i1026" DrawAspect="Content" ObjectID="_1741629665" r:id="rId14"/>
              </w:object>
            </w:r>
            <w:r w:rsidRPr="00420EBC">
              <w:t xml:space="preserve">      </w:t>
            </w:r>
          </w:p>
          <w:p w:rsidR="00B42C9F" w:rsidRPr="00420EBC" w:rsidRDefault="00B42C9F" w:rsidP="00420EBC">
            <w:pPr>
              <w:spacing w:line="360" w:lineRule="auto"/>
            </w:pPr>
            <w:r w:rsidRPr="00420EBC">
              <w:t xml:space="preserve">             A □                                    B □                                        C □</w:t>
            </w:r>
          </w:p>
          <w:p w:rsidR="00B42C9F" w:rsidRPr="00420EBC" w:rsidRDefault="00B42C9F" w:rsidP="00420EBC">
            <w:pPr>
              <w:spacing w:line="360" w:lineRule="auto"/>
              <w:rPr>
                <w:b/>
                <w:u w:val="single"/>
              </w:rPr>
            </w:pPr>
            <w:r w:rsidRPr="00420EBC">
              <w:br/>
            </w:r>
            <w:r w:rsidRPr="00420EBC">
              <w:br/>
            </w:r>
            <w:r w:rsidRPr="00420EBC">
              <w:rPr>
                <w:b/>
                <w:u w:val="single"/>
              </w:rPr>
              <w:t xml:space="preserve">2. Označ, čemu se </w:t>
            </w:r>
            <w:proofErr w:type="spellStart"/>
            <w:r w:rsidRPr="00420EBC">
              <w:rPr>
                <w:b/>
                <w:u w:val="single"/>
              </w:rPr>
              <w:t>Amy</w:t>
            </w:r>
            <w:proofErr w:type="spellEnd"/>
            <w:r w:rsidRPr="00420EBC">
              <w:rPr>
                <w:b/>
                <w:u w:val="single"/>
              </w:rPr>
              <w:t xml:space="preserve"> věnuje ve volném čase.</w:t>
            </w:r>
          </w:p>
          <w:p w:rsidR="00B42C9F" w:rsidRPr="00420EBC" w:rsidRDefault="00B42C9F" w:rsidP="00420EBC">
            <w:pPr>
              <w:spacing w:line="360" w:lineRule="auto"/>
            </w:pPr>
          </w:p>
          <w:p w:rsidR="00B42C9F" w:rsidRPr="00420EBC" w:rsidRDefault="00B42C9F" w:rsidP="00420EBC">
            <w:pPr>
              <w:spacing w:line="360" w:lineRule="auto"/>
            </w:pPr>
            <w:r w:rsidRPr="00420EBC">
              <w:t xml:space="preserve">A </w:t>
            </w:r>
            <w:proofErr w:type="gramStart"/>
            <w:r w:rsidRPr="00420EBC">
              <w:t xml:space="preserve">□  </w:t>
            </w:r>
            <w:proofErr w:type="spellStart"/>
            <w:r w:rsidRPr="00420EBC">
              <w:t>She</w:t>
            </w:r>
            <w:proofErr w:type="spellEnd"/>
            <w:proofErr w:type="gramEnd"/>
            <w:r w:rsidRPr="00420EBC">
              <w:t xml:space="preserve"> </w:t>
            </w:r>
            <w:proofErr w:type="spellStart"/>
            <w:r w:rsidRPr="00420EBC">
              <w:t>goes</w:t>
            </w:r>
            <w:proofErr w:type="spellEnd"/>
            <w:r w:rsidRPr="00420EBC">
              <w:t xml:space="preserve"> </w:t>
            </w:r>
            <w:proofErr w:type="spellStart"/>
            <w:r w:rsidRPr="00420EBC">
              <w:t>for</w:t>
            </w:r>
            <w:proofErr w:type="spellEnd"/>
            <w:r w:rsidRPr="00420EBC">
              <w:t xml:space="preserve"> long </w:t>
            </w:r>
            <w:proofErr w:type="spellStart"/>
            <w:r w:rsidRPr="00420EBC">
              <w:t>walks</w:t>
            </w:r>
            <w:proofErr w:type="spellEnd"/>
            <w:r w:rsidRPr="00420EBC">
              <w:t xml:space="preserve"> </w:t>
            </w:r>
            <w:proofErr w:type="spellStart"/>
            <w:r w:rsidRPr="00420EBC">
              <w:t>with</w:t>
            </w:r>
            <w:proofErr w:type="spellEnd"/>
            <w:r w:rsidRPr="00420EBC">
              <w:t xml:space="preserve"> </w:t>
            </w:r>
            <w:proofErr w:type="spellStart"/>
            <w:r w:rsidRPr="00420EBC">
              <w:t>Grandpa´s</w:t>
            </w:r>
            <w:proofErr w:type="spellEnd"/>
            <w:r w:rsidRPr="00420EBC">
              <w:t xml:space="preserve"> dog.</w:t>
            </w:r>
          </w:p>
          <w:p w:rsidR="00B42C9F" w:rsidRPr="00420EBC" w:rsidRDefault="00B42C9F" w:rsidP="00420EBC">
            <w:pPr>
              <w:spacing w:line="360" w:lineRule="auto"/>
            </w:pPr>
            <w:r w:rsidRPr="00420EBC">
              <w:t xml:space="preserve">B </w:t>
            </w:r>
            <w:proofErr w:type="gramStart"/>
            <w:r w:rsidRPr="00420EBC">
              <w:t xml:space="preserve">□  </w:t>
            </w:r>
            <w:proofErr w:type="spellStart"/>
            <w:r w:rsidRPr="00420EBC">
              <w:t>She</w:t>
            </w:r>
            <w:proofErr w:type="spellEnd"/>
            <w:proofErr w:type="gramEnd"/>
            <w:r w:rsidRPr="00420EBC">
              <w:t xml:space="preserve"> </w:t>
            </w:r>
            <w:proofErr w:type="spellStart"/>
            <w:r w:rsidRPr="00420EBC">
              <w:t>plays</w:t>
            </w:r>
            <w:proofErr w:type="spellEnd"/>
            <w:r w:rsidRPr="00420EBC">
              <w:t xml:space="preserve"> </w:t>
            </w:r>
            <w:proofErr w:type="spellStart"/>
            <w:r w:rsidRPr="00420EBC">
              <w:t>the</w:t>
            </w:r>
            <w:proofErr w:type="spellEnd"/>
            <w:r w:rsidRPr="00420EBC">
              <w:t xml:space="preserve"> piano.</w:t>
            </w:r>
          </w:p>
          <w:p w:rsidR="00B42C9F" w:rsidRPr="00420EBC" w:rsidRDefault="00B42C9F" w:rsidP="00420EBC">
            <w:pPr>
              <w:spacing w:line="360" w:lineRule="auto"/>
            </w:pPr>
            <w:r w:rsidRPr="00420EBC">
              <w:t xml:space="preserve">C </w:t>
            </w:r>
            <w:proofErr w:type="gramStart"/>
            <w:r w:rsidRPr="00420EBC">
              <w:t xml:space="preserve">□  </w:t>
            </w:r>
            <w:proofErr w:type="spellStart"/>
            <w:r w:rsidRPr="00420EBC">
              <w:t>She</w:t>
            </w:r>
            <w:proofErr w:type="spellEnd"/>
            <w:proofErr w:type="gramEnd"/>
            <w:r w:rsidRPr="00420EBC">
              <w:t xml:space="preserve"> </w:t>
            </w:r>
            <w:proofErr w:type="spellStart"/>
            <w:r w:rsidRPr="00420EBC">
              <w:t>draws</w:t>
            </w:r>
            <w:proofErr w:type="spellEnd"/>
            <w:r w:rsidRPr="00420EBC">
              <w:t xml:space="preserve"> </w:t>
            </w:r>
            <w:proofErr w:type="spellStart"/>
            <w:r w:rsidRPr="00420EBC">
              <w:t>pictures</w:t>
            </w:r>
            <w:proofErr w:type="spellEnd"/>
            <w:r w:rsidRPr="00420EBC">
              <w:t>.</w:t>
            </w:r>
          </w:p>
          <w:p w:rsidR="00B42C9F" w:rsidRPr="00420EBC" w:rsidRDefault="00B42C9F" w:rsidP="00420EBC">
            <w:pPr>
              <w:spacing w:line="360" w:lineRule="auto"/>
            </w:pPr>
            <w:r w:rsidRPr="00420EBC">
              <w:t xml:space="preserve">D </w:t>
            </w:r>
            <w:proofErr w:type="gramStart"/>
            <w:r w:rsidRPr="00420EBC">
              <w:t xml:space="preserve">□  </w:t>
            </w:r>
            <w:proofErr w:type="spellStart"/>
            <w:r w:rsidRPr="00420EBC">
              <w:t>She</w:t>
            </w:r>
            <w:proofErr w:type="spellEnd"/>
            <w:proofErr w:type="gramEnd"/>
            <w:r w:rsidRPr="00420EBC">
              <w:t xml:space="preserve"> </w:t>
            </w:r>
            <w:proofErr w:type="spellStart"/>
            <w:r w:rsidRPr="00420EBC">
              <w:t>plays</w:t>
            </w:r>
            <w:proofErr w:type="spellEnd"/>
            <w:r w:rsidRPr="00420EBC">
              <w:t xml:space="preserve"> </w:t>
            </w:r>
            <w:proofErr w:type="spellStart"/>
            <w:r w:rsidRPr="00420EBC">
              <w:t>computer</w:t>
            </w:r>
            <w:proofErr w:type="spellEnd"/>
            <w:r w:rsidRPr="00420EBC">
              <w:t xml:space="preserve"> </w:t>
            </w:r>
            <w:proofErr w:type="spellStart"/>
            <w:r w:rsidRPr="00420EBC">
              <w:t>games</w:t>
            </w:r>
            <w:proofErr w:type="spellEnd"/>
            <w:r w:rsidRPr="00420EBC">
              <w:t>.</w:t>
            </w:r>
          </w:p>
          <w:p w:rsidR="00B42C9F" w:rsidRPr="00420EBC" w:rsidRDefault="00B42C9F" w:rsidP="00420EBC">
            <w:pPr>
              <w:spacing w:line="360" w:lineRule="auto"/>
            </w:pPr>
            <w:r w:rsidRPr="00420EBC">
              <w:br/>
            </w:r>
            <w:r w:rsidRPr="00420EBC">
              <w:br/>
            </w:r>
            <w:r w:rsidRPr="00420EBC">
              <w:rPr>
                <w:u w:val="single"/>
              </w:rPr>
              <w:t>Řešení:</w:t>
            </w:r>
            <w:r w:rsidRPr="00420EBC">
              <w:rPr>
                <w:u w:val="single"/>
              </w:rPr>
              <w:br/>
            </w:r>
            <w:proofErr w:type="gramStart"/>
            <w:r w:rsidRPr="00420EBC">
              <w:t>1C</w:t>
            </w:r>
            <w:proofErr w:type="gramEnd"/>
            <w:r w:rsidRPr="00420EBC">
              <w:t>; 2A, D;</w:t>
            </w:r>
          </w:p>
          <w:p w:rsidR="00B42C9F" w:rsidRPr="00420EBC" w:rsidRDefault="00B42C9F" w:rsidP="00420EBC">
            <w:pPr>
              <w:spacing w:line="360" w:lineRule="auto"/>
            </w:pPr>
          </w:p>
        </w:tc>
      </w:tr>
      <w:tr w:rsidR="00B42C9F" w:rsidRPr="00420EBC" w:rsidTr="00B42C9F">
        <w:trPr>
          <w:trHeight w:val="5523"/>
        </w:trPr>
        <w:tc>
          <w:tcPr>
            <w:tcW w:w="2160" w:type="dxa"/>
          </w:tcPr>
          <w:p w:rsidR="00B42C9F" w:rsidRPr="00420EBC" w:rsidRDefault="00B42C9F" w:rsidP="00420EBC">
            <w:pPr>
              <w:spacing w:line="360" w:lineRule="auto"/>
              <w:rPr>
                <w:b/>
              </w:rPr>
            </w:pPr>
            <w:r w:rsidRPr="00420EBC">
              <w:rPr>
                <w:b/>
              </w:rPr>
              <w:lastRenderedPageBreak/>
              <w:t xml:space="preserve">Poznámky </w:t>
            </w:r>
            <w:r w:rsidRPr="00420EBC">
              <w:rPr>
                <w:b/>
              </w:rPr>
              <w:br/>
              <w:t>k úloze</w:t>
            </w:r>
          </w:p>
        </w:tc>
        <w:tc>
          <w:tcPr>
            <w:tcW w:w="8460" w:type="dxa"/>
          </w:tcPr>
          <w:p w:rsidR="00B42C9F" w:rsidRPr="00420EBC" w:rsidRDefault="00B42C9F" w:rsidP="00420EBC">
            <w:pPr>
              <w:spacing w:line="360" w:lineRule="auto"/>
              <w:rPr>
                <w:u w:val="single"/>
              </w:rPr>
            </w:pPr>
            <w:r w:rsidRPr="00420EBC">
              <w:rPr>
                <w:u w:val="single"/>
              </w:rPr>
              <w:t>typ úlohy č.</w:t>
            </w:r>
            <w:r w:rsidRPr="00420EBC">
              <w:t>1: žák vyhledá v textu informaci a označí odpověď pomocí obrázku</w:t>
            </w:r>
            <w:r w:rsidRPr="00420EBC">
              <w:br/>
              <w:t xml:space="preserve">Obrázek A – </w:t>
            </w:r>
            <w:proofErr w:type="spellStart"/>
            <w:r w:rsidRPr="00420EBC">
              <w:t>Amy</w:t>
            </w:r>
            <w:proofErr w:type="spellEnd"/>
            <w:r w:rsidRPr="00420EBC">
              <w:t xml:space="preserve"> na procházce sama.</w:t>
            </w:r>
          </w:p>
          <w:p w:rsidR="00B42C9F" w:rsidRPr="00420EBC" w:rsidRDefault="00B42C9F" w:rsidP="00420EBC">
            <w:pPr>
              <w:spacing w:line="360" w:lineRule="auto"/>
            </w:pPr>
            <w:r w:rsidRPr="00420EBC">
              <w:t xml:space="preserve">Obrázek B – </w:t>
            </w:r>
            <w:proofErr w:type="spellStart"/>
            <w:r w:rsidRPr="00420EBC">
              <w:t>Amy</w:t>
            </w:r>
            <w:proofErr w:type="spellEnd"/>
            <w:r w:rsidRPr="00420EBC">
              <w:t xml:space="preserve"> na procházce s dědečkem.</w:t>
            </w:r>
          </w:p>
          <w:p w:rsidR="00B42C9F" w:rsidRPr="00420EBC" w:rsidRDefault="00B42C9F" w:rsidP="00420EBC">
            <w:pPr>
              <w:spacing w:line="360" w:lineRule="auto"/>
            </w:pPr>
            <w:r w:rsidRPr="00420EBC">
              <w:t xml:space="preserve">Obrázek C – </w:t>
            </w:r>
            <w:proofErr w:type="spellStart"/>
            <w:r w:rsidRPr="00420EBC">
              <w:t>Amy</w:t>
            </w:r>
            <w:proofErr w:type="spellEnd"/>
            <w:r w:rsidRPr="00420EBC">
              <w:t xml:space="preserve"> na procházce se psem. (správné řešení)</w:t>
            </w:r>
            <w:r w:rsidRPr="00420EBC">
              <w:br/>
            </w:r>
          </w:p>
          <w:p w:rsidR="00B42C9F" w:rsidRPr="00420EBC" w:rsidRDefault="00B42C9F" w:rsidP="00420EBC">
            <w:pPr>
              <w:spacing w:line="360" w:lineRule="auto"/>
            </w:pPr>
            <w:r w:rsidRPr="00420EBC">
              <w:rPr>
                <w:u w:val="single"/>
              </w:rPr>
              <w:t>typ úlohy č.2</w:t>
            </w:r>
            <w:r w:rsidRPr="00420EBC">
              <w:t>: žák označí dvě správné možnosti z výběru</w:t>
            </w:r>
          </w:p>
          <w:p w:rsidR="00B42C9F" w:rsidRPr="00420EBC" w:rsidRDefault="00B42C9F" w:rsidP="00420EBC">
            <w:pPr>
              <w:spacing w:line="360" w:lineRule="auto"/>
            </w:pPr>
          </w:p>
          <w:p w:rsidR="00B42C9F" w:rsidRPr="00420EBC" w:rsidRDefault="00B42C9F" w:rsidP="00420EBC">
            <w:pPr>
              <w:spacing w:line="360" w:lineRule="auto"/>
            </w:pPr>
            <w:r w:rsidRPr="00420EBC">
              <w:rPr>
                <w:u w:val="single"/>
              </w:rPr>
              <w:t xml:space="preserve">další možné typy úloh: </w:t>
            </w:r>
            <w:r w:rsidRPr="00420EBC">
              <w:t>kategorizace, dichotomická úloha</w:t>
            </w:r>
            <w:r w:rsidRPr="00420EBC">
              <w:br/>
            </w:r>
          </w:p>
          <w:p w:rsidR="00B42C9F" w:rsidRPr="00420EBC" w:rsidRDefault="00B42C9F" w:rsidP="00420EBC">
            <w:pPr>
              <w:spacing w:line="360" w:lineRule="auto"/>
            </w:pPr>
            <w:r w:rsidRPr="00420EBC">
              <w:t xml:space="preserve">Popis jednoduchého textu je uveden v obecné charakteristice materiálů doporučených k tvorbě úloh.  </w:t>
            </w:r>
            <w:r w:rsidRPr="00420EBC">
              <w:br/>
            </w:r>
            <w:r w:rsidRPr="00420EBC">
              <w:br/>
            </w:r>
            <w:r w:rsidRPr="00420EBC">
              <w:rPr>
                <w:u w:val="single"/>
              </w:rPr>
              <w:t>zdroje</w:t>
            </w:r>
            <w:r w:rsidRPr="00420EBC">
              <w:t xml:space="preserve">: </w:t>
            </w:r>
            <w:proofErr w:type="spellStart"/>
            <w:r w:rsidRPr="00420EBC">
              <w:t>google</w:t>
            </w:r>
            <w:proofErr w:type="spellEnd"/>
            <w:r w:rsidRPr="00420EBC">
              <w:t xml:space="preserve"> </w:t>
            </w:r>
            <w:proofErr w:type="spellStart"/>
            <w:r w:rsidRPr="00420EBC">
              <w:t>cliparts</w:t>
            </w:r>
            <w:proofErr w:type="spellEnd"/>
            <w:r w:rsidRPr="00420EBC">
              <w:br/>
              <w:t xml:space="preserve">Učebnice Happy </w:t>
            </w:r>
            <w:proofErr w:type="spellStart"/>
            <w:r w:rsidRPr="00420EBC">
              <w:t>Earth</w:t>
            </w:r>
            <w:proofErr w:type="spellEnd"/>
            <w:r w:rsidRPr="00420EBC">
              <w:t xml:space="preserve"> 1, Oxford 2009</w:t>
            </w:r>
            <w:r w:rsidRPr="00420EBC">
              <w:br/>
            </w:r>
          </w:p>
          <w:p w:rsidR="00B42C9F" w:rsidRPr="00420EBC" w:rsidRDefault="00B42C9F" w:rsidP="00420EBC">
            <w:pPr>
              <w:spacing w:line="360" w:lineRule="auto"/>
            </w:pPr>
          </w:p>
          <w:p w:rsidR="00B42C9F" w:rsidRPr="00420EBC" w:rsidRDefault="00B42C9F" w:rsidP="00420EBC">
            <w:pPr>
              <w:spacing w:line="360" w:lineRule="auto"/>
            </w:pPr>
            <w:r w:rsidRPr="00420EBC">
              <w:t>Správné odpovědi v tabulce označené zeleně.</w:t>
            </w:r>
            <w:r w:rsidRPr="00420EBC">
              <w:br/>
            </w:r>
            <w:r w:rsidRPr="00420EBC">
              <w:br/>
            </w:r>
            <w:r w:rsidRPr="00420EBC">
              <w:br/>
            </w:r>
            <w:r w:rsidRPr="00420EBC">
              <w:br/>
            </w:r>
            <w:r w:rsidRPr="00420EBC">
              <w:br/>
            </w:r>
          </w:p>
        </w:tc>
      </w:tr>
    </w:tbl>
    <w:p w:rsidR="00410D04" w:rsidRDefault="00410D04"/>
    <w:sectPr w:rsidR="00410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EE" w:rsidRDefault="007B25EE" w:rsidP="00B42C9F">
      <w:r>
        <w:separator/>
      </w:r>
    </w:p>
  </w:endnote>
  <w:endnote w:type="continuationSeparator" w:id="0">
    <w:p w:rsidR="007B25EE" w:rsidRDefault="007B25EE" w:rsidP="00B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EE" w:rsidRDefault="007B25EE" w:rsidP="00B42C9F">
      <w:r>
        <w:separator/>
      </w:r>
    </w:p>
  </w:footnote>
  <w:footnote w:type="continuationSeparator" w:id="0">
    <w:p w:rsidR="007B25EE" w:rsidRDefault="007B25EE" w:rsidP="00B42C9F">
      <w:r>
        <w:continuationSeparator/>
      </w:r>
    </w:p>
  </w:footnote>
  <w:footnote w:id="1">
    <w:p w:rsidR="00B42C9F" w:rsidRPr="00420EBC" w:rsidRDefault="00B42C9F" w:rsidP="00420EBC">
      <w:pPr>
        <w:pStyle w:val="Textpoznpodarou"/>
        <w:spacing w:line="360" w:lineRule="auto"/>
        <w:rPr>
          <w:rFonts w:ascii="Times New Roman" w:hAnsi="Times New Roman"/>
          <w:sz w:val="20"/>
          <w:szCs w:val="20"/>
        </w:rPr>
      </w:pPr>
      <w:r w:rsidRPr="00420EBC">
        <w:rPr>
          <w:rStyle w:val="Znakapoznpodarou"/>
          <w:rFonts w:ascii="Times New Roman" w:hAnsi="Times New Roman"/>
          <w:sz w:val="20"/>
          <w:szCs w:val="20"/>
        </w:rPr>
        <w:footnoteRef/>
      </w:r>
      <w:r w:rsidRPr="00420EBC">
        <w:rPr>
          <w:rFonts w:ascii="Times New Roman" w:hAnsi="Times New Roman"/>
          <w:sz w:val="20"/>
          <w:szCs w:val="20"/>
        </w:rPr>
        <w:t xml:space="preserve"> U každého očekávaného výstupu jsou v Poznámkách uvedeny indikátory, které testuje ilustrační úloha. U některých ilustračních úloh jsou pod indikátory uvedeny poznámky pro autory testových úloh. U některých očekávaných výstupů je uvedeno upozornění na to, který indikátor je testovatelný pouze otevřenou úlohou (vyznačeno zelenou barvou) a který testovat elektronicky nelze (vyznačeno červenou barvou).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upperLetter"/>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701544A"/>
    <w:multiLevelType w:val="hybridMultilevel"/>
    <w:tmpl w:val="BE9E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591390"/>
    <w:multiLevelType w:val="hybridMultilevel"/>
    <w:tmpl w:val="4E1CF4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D029CC"/>
    <w:multiLevelType w:val="hybridMultilevel"/>
    <w:tmpl w:val="EEF49A20"/>
    <w:lvl w:ilvl="0" w:tplc="0405000F">
      <w:start w:val="1"/>
      <w:numFmt w:val="decimal"/>
      <w:lvlText w:val="%1."/>
      <w:lvlJc w:val="left"/>
      <w:pPr>
        <w:tabs>
          <w:tab w:val="num" w:pos="724"/>
        </w:tabs>
        <w:ind w:left="724" w:hanging="360"/>
      </w:pPr>
    </w:lvl>
    <w:lvl w:ilvl="1" w:tplc="04050019" w:tentative="1">
      <w:start w:val="1"/>
      <w:numFmt w:val="lowerLetter"/>
      <w:lvlText w:val="%2."/>
      <w:lvlJc w:val="left"/>
      <w:pPr>
        <w:tabs>
          <w:tab w:val="num" w:pos="1444"/>
        </w:tabs>
        <w:ind w:left="1444" w:hanging="360"/>
      </w:pPr>
    </w:lvl>
    <w:lvl w:ilvl="2" w:tplc="0405001B" w:tentative="1">
      <w:start w:val="1"/>
      <w:numFmt w:val="lowerRoman"/>
      <w:lvlText w:val="%3."/>
      <w:lvlJc w:val="right"/>
      <w:pPr>
        <w:tabs>
          <w:tab w:val="num" w:pos="2164"/>
        </w:tabs>
        <w:ind w:left="2164" w:hanging="180"/>
      </w:pPr>
    </w:lvl>
    <w:lvl w:ilvl="3" w:tplc="0405000F" w:tentative="1">
      <w:start w:val="1"/>
      <w:numFmt w:val="decimal"/>
      <w:lvlText w:val="%4."/>
      <w:lvlJc w:val="left"/>
      <w:pPr>
        <w:tabs>
          <w:tab w:val="num" w:pos="2884"/>
        </w:tabs>
        <w:ind w:left="2884" w:hanging="360"/>
      </w:pPr>
    </w:lvl>
    <w:lvl w:ilvl="4" w:tplc="04050019" w:tentative="1">
      <w:start w:val="1"/>
      <w:numFmt w:val="lowerLetter"/>
      <w:lvlText w:val="%5."/>
      <w:lvlJc w:val="left"/>
      <w:pPr>
        <w:tabs>
          <w:tab w:val="num" w:pos="3604"/>
        </w:tabs>
        <w:ind w:left="3604" w:hanging="360"/>
      </w:pPr>
    </w:lvl>
    <w:lvl w:ilvl="5" w:tplc="0405001B" w:tentative="1">
      <w:start w:val="1"/>
      <w:numFmt w:val="lowerRoman"/>
      <w:lvlText w:val="%6."/>
      <w:lvlJc w:val="right"/>
      <w:pPr>
        <w:tabs>
          <w:tab w:val="num" w:pos="4324"/>
        </w:tabs>
        <w:ind w:left="4324" w:hanging="180"/>
      </w:pPr>
    </w:lvl>
    <w:lvl w:ilvl="6" w:tplc="0405000F" w:tentative="1">
      <w:start w:val="1"/>
      <w:numFmt w:val="decimal"/>
      <w:lvlText w:val="%7."/>
      <w:lvlJc w:val="left"/>
      <w:pPr>
        <w:tabs>
          <w:tab w:val="num" w:pos="5044"/>
        </w:tabs>
        <w:ind w:left="5044" w:hanging="360"/>
      </w:pPr>
    </w:lvl>
    <w:lvl w:ilvl="7" w:tplc="04050019" w:tentative="1">
      <w:start w:val="1"/>
      <w:numFmt w:val="lowerLetter"/>
      <w:lvlText w:val="%8."/>
      <w:lvlJc w:val="left"/>
      <w:pPr>
        <w:tabs>
          <w:tab w:val="num" w:pos="5764"/>
        </w:tabs>
        <w:ind w:left="5764" w:hanging="360"/>
      </w:pPr>
    </w:lvl>
    <w:lvl w:ilvl="8" w:tplc="0405001B" w:tentative="1">
      <w:start w:val="1"/>
      <w:numFmt w:val="lowerRoman"/>
      <w:lvlText w:val="%9."/>
      <w:lvlJc w:val="right"/>
      <w:pPr>
        <w:tabs>
          <w:tab w:val="num" w:pos="6484"/>
        </w:tabs>
        <w:ind w:left="6484" w:hanging="180"/>
      </w:pPr>
    </w:lvl>
  </w:abstractNum>
  <w:abstractNum w:abstractNumId="10" w15:restartNumberingAfterBreak="0">
    <w:nsid w:val="1BFB1ED5"/>
    <w:multiLevelType w:val="hybridMultilevel"/>
    <w:tmpl w:val="2EF4B1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77982"/>
    <w:multiLevelType w:val="hybridMultilevel"/>
    <w:tmpl w:val="7C8228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6C634C"/>
    <w:multiLevelType w:val="hybridMultilevel"/>
    <w:tmpl w:val="54A6F2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E605DA"/>
    <w:multiLevelType w:val="hybridMultilevel"/>
    <w:tmpl w:val="77E27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8F5B39"/>
    <w:multiLevelType w:val="hybridMultilevel"/>
    <w:tmpl w:val="C9509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1804AE"/>
    <w:multiLevelType w:val="hybridMultilevel"/>
    <w:tmpl w:val="5D32A2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B57B5F"/>
    <w:multiLevelType w:val="hybridMultilevel"/>
    <w:tmpl w:val="8D04595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052AA3"/>
    <w:multiLevelType w:val="hybridMultilevel"/>
    <w:tmpl w:val="D892E6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AFD2FA2"/>
    <w:multiLevelType w:val="multilevel"/>
    <w:tmpl w:val="7700C3A8"/>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B114C89"/>
    <w:multiLevelType w:val="hybridMultilevel"/>
    <w:tmpl w:val="EDA0A8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253FC0"/>
    <w:multiLevelType w:val="singleLevel"/>
    <w:tmpl w:val="5CB2B5B6"/>
    <w:lvl w:ilvl="0">
      <w:start w:val="1"/>
      <w:numFmt w:val="bullet"/>
      <w:pStyle w:val="VetvtextuRVPZVCharPed3b"/>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22" w15:restartNumberingAfterBreak="0">
    <w:nsid w:val="6C72195F"/>
    <w:multiLevelType w:val="hybridMultilevel"/>
    <w:tmpl w:val="F5EE3B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705604"/>
    <w:multiLevelType w:val="multilevel"/>
    <w:tmpl w:val="6DA850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936"/>
        </w:tabs>
        <w:ind w:left="936" w:hanging="576"/>
      </w:pPr>
    </w:lvl>
    <w:lvl w:ilvl="2">
      <w:start w:val="1"/>
      <w:numFmt w:val="decimal"/>
      <w:pStyle w:val="Nadpis3"/>
      <w:lvlText w:val="%1.%2.%3"/>
      <w:lvlJc w:val="left"/>
      <w:pPr>
        <w:tabs>
          <w:tab w:val="num" w:pos="720"/>
        </w:tabs>
        <w:ind w:left="720" w:hanging="720"/>
      </w:pPr>
      <w:rPr>
        <w:b/>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7B426F67"/>
    <w:multiLevelType w:val="hybridMultilevel"/>
    <w:tmpl w:val="177C4E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B51C19"/>
    <w:multiLevelType w:val="hybridMultilevel"/>
    <w:tmpl w:val="2B549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FC75237"/>
    <w:multiLevelType w:val="hybridMultilevel"/>
    <w:tmpl w:val="98A0DE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1"/>
  </w:num>
  <w:num w:numId="3">
    <w:abstractNumId w:val="19"/>
  </w:num>
  <w:num w:numId="4">
    <w:abstractNumId w:val="3"/>
  </w:num>
  <w:num w:numId="5">
    <w:abstractNumId w:val="6"/>
  </w:num>
  <w:num w:numId="6">
    <w:abstractNumId w:val="5"/>
  </w:num>
  <w:num w:numId="7">
    <w:abstractNumId w:val="4"/>
  </w:num>
  <w:num w:numId="8">
    <w:abstractNumId w:val="2"/>
  </w:num>
  <w:num w:numId="9">
    <w:abstractNumId w:val="0"/>
  </w:num>
  <w:num w:numId="10">
    <w:abstractNumId w:val="1"/>
  </w:num>
  <w:num w:numId="11">
    <w:abstractNumId w:val="17"/>
  </w:num>
  <w:num w:numId="12">
    <w:abstractNumId w:val="10"/>
  </w:num>
  <w:num w:numId="13">
    <w:abstractNumId w:val="14"/>
  </w:num>
  <w:num w:numId="14">
    <w:abstractNumId w:val="12"/>
  </w:num>
  <w:num w:numId="15">
    <w:abstractNumId w:val="9"/>
  </w:num>
  <w:num w:numId="16">
    <w:abstractNumId w:val="16"/>
  </w:num>
  <w:num w:numId="17">
    <w:abstractNumId w:val="26"/>
  </w:num>
  <w:num w:numId="18">
    <w:abstractNumId w:val="11"/>
  </w:num>
  <w:num w:numId="19">
    <w:abstractNumId w:val="18"/>
  </w:num>
  <w:num w:numId="20">
    <w:abstractNumId w:val="20"/>
  </w:num>
  <w:num w:numId="21">
    <w:abstractNumId w:val="8"/>
  </w:num>
  <w:num w:numId="22">
    <w:abstractNumId w:val="25"/>
  </w:num>
  <w:num w:numId="23">
    <w:abstractNumId w:val="22"/>
  </w:num>
  <w:num w:numId="24">
    <w:abstractNumId w:val="24"/>
  </w:num>
  <w:num w:numId="25">
    <w:abstractNumId w:val="15"/>
  </w:num>
  <w:num w:numId="26">
    <w:abstractNumId w:val="13"/>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F5"/>
    <w:rsid w:val="00000CC4"/>
    <w:rsid w:val="00003E67"/>
    <w:rsid w:val="00005279"/>
    <w:rsid w:val="00007819"/>
    <w:rsid w:val="00015073"/>
    <w:rsid w:val="000159BE"/>
    <w:rsid w:val="00017B65"/>
    <w:rsid w:val="000203AA"/>
    <w:rsid w:val="000217F9"/>
    <w:rsid w:val="000233E1"/>
    <w:rsid w:val="0002457E"/>
    <w:rsid w:val="00027598"/>
    <w:rsid w:val="00027DB2"/>
    <w:rsid w:val="00032390"/>
    <w:rsid w:val="0003317B"/>
    <w:rsid w:val="000332D0"/>
    <w:rsid w:val="00040AC3"/>
    <w:rsid w:val="0004724F"/>
    <w:rsid w:val="00050617"/>
    <w:rsid w:val="000515A5"/>
    <w:rsid w:val="0005375C"/>
    <w:rsid w:val="00067790"/>
    <w:rsid w:val="000678D7"/>
    <w:rsid w:val="000725F9"/>
    <w:rsid w:val="000732C1"/>
    <w:rsid w:val="00073F0A"/>
    <w:rsid w:val="0007401C"/>
    <w:rsid w:val="00077017"/>
    <w:rsid w:val="00077080"/>
    <w:rsid w:val="00086558"/>
    <w:rsid w:val="00087A48"/>
    <w:rsid w:val="00090689"/>
    <w:rsid w:val="00090C23"/>
    <w:rsid w:val="00090DEC"/>
    <w:rsid w:val="000947A5"/>
    <w:rsid w:val="00096278"/>
    <w:rsid w:val="00096DAA"/>
    <w:rsid w:val="00096F44"/>
    <w:rsid w:val="000A04C7"/>
    <w:rsid w:val="000A2945"/>
    <w:rsid w:val="000A335E"/>
    <w:rsid w:val="000A3F79"/>
    <w:rsid w:val="000A4969"/>
    <w:rsid w:val="000B058A"/>
    <w:rsid w:val="000B0F1D"/>
    <w:rsid w:val="000B1559"/>
    <w:rsid w:val="000B1B30"/>
    <w:rsid w:val="000B300C"/>
    <w:rsid w:val="000B3956"/>
    <w:rsid w:val="000B3D80"/>
    <w:rsid w:val="000B4250"/>
    <w:rsid w:val="000B4ED4"/>
    <w:rsid w:val="000C13A2"/>
    <w:rsid w:val="000C2E85"/>
    <w:rsid w:val="000C52B0"/>
    <w:rsid w:val="000D02BF"/>
    <w:rsid w:val="000D0BFA"/>
    <w:rsid w:val="000D2445"/>
    <w:rsid w:val="000D78CD"/>
    <w:rsid w:val="000E0D22"/>
    <w:rsid w:val="000E23B8"/>
    <w:rsid w:val="000F261A"/>
    <w:rsid w:val="000F2F48"/>
    <w:rsid w:val="000F4D7E"/>
    <w:rsid w:val="000F545F"/>
    <w:rsid w:val="000F66CC"/>
    <w:rsid w:val="00104D7B"/>
    <w:rsid w:val="00110664"/>
    <w:rsid w:val="0011112A"/>
    <w:rsid w:val="00111DDB"/>
    <w:rsid w:val="001128B6"/>
    <w:rsid w:val="00112B35"/>
    <w:rsid w:val="00114191"/>
    <w:rsid w:val="0011440D"/>
    <w:rsid w:val="001155C9"/>
    <w:rsid w:val="001174A4"/>
    <w:rsid w:val="00120762"/>
    <w:rsid w:val="00126342"/>
    <w:rsid w:val="0012794D"/>
    <w:rsid w:val="00127D16"/>
    <w:rsid w:val="00130311"/>
    <w:rsid w:val="00130487"/>
    <w:rsid w:val="00131317"/>
    <w:rsid w:val="00132B97"/>
    <w:rsid w:val="0013456E"/>
    <w:rsid w:val="00135530"/>
    <w:rsid w:val="001368B4"/>
    <w:rsid w:val="00136CA9"/>
    <w:rsid w:val="00136E12"/>
    <w:rsid w:val="00141249"/>
    <w:rsid w:val="00166724"/>
    <w:rsid w:val="00167469"/>
    <w:rsid w:val="001709A7"/>
    <w:rsid w:val="00171132"/>
    <w:rsid w:val="00177B61"/>
    <w:rsid w:val="001832CF"/>
    <w:rsid w:val="001868B9"/>
    <w:rsid w:val="00186ABB"/>
    <w:rsid w:val="001965B3"/>
    <w:rsid w:val="001A0275"/>
    <w:rsid w:val="001A0871"/>
    <w:rsid w:val="001A2409"/>
    <w:rsid w:val="001A3F00"/>
    <w:rsid w:val="001A5B80"/>
    <w:rsid w:val="001A5E7E"/>
    <w:rsid w:val="001A623B"/>
    <w:rsid w:val="001B0990"/>
    <w:rsid w:val="001B2778"/>
    <w:rsid w:val="001B4890"/>
    <w:rsid w:val="001B5AEF"/>
    <w:rsid w:val="001B6183"/>
    <w:rsid w:val="001B6A43"/>
    <w:rsid w:val="001B704E"/>
    <w:rsid w:val="001D099B"/>
    <w:rsid w:val="001E1DF3"/>
    <w:rsid w:val="001E389D"/>
    <w:rsid w:val="001E4294"/>
    <w:rsid w:val="001F00C6"/>
    <w:rsid w:val="001F0306"/>
    <w:rsid w:val="001F187C"/>
    <w:rsid w:val="001F3A69"/>
    <w:rsid w:val="00200FDE"/>
    <w:rsid w:val="00201BD9"/>
    <w:rsid w:val="00203B05"/>
    <w:rsid w:val="00205650"/>
    <w:rsid w:val="002072CD"/>
    <w:rsid w:val="00207F24"/>
    <w:rsid w:val="00220E58"/>
    <w:rsid w:val="0022101D"/>
    <w:rsid w:val="00223963"/>
    <w:rsid w:val="00232779"/>
    <w:rsid w:val="00233836"/>
    <w:rsid w:val="0024573D"/>
    <w:rsid w:val="0024679C"/>
    <w:rsid w:val="00250839"/>
    <w:rsid w:val="00251862"/>
    <w:rsid w:val="0025191C"/>
    <w:rsid w:val="002539F2"/>
    <w:rsid w:val="002545ED"/>
    <w:rsid w:val="00254A52"/>
    <w:rsid w:val="00254AC1"/>
    <w:rsid w:val="0025668F"/>
    <w:rsid w:val="002574FE"/>
    <w:rsid w:val="00262ED6"/>
    <w:rsid w:val="00263791"/>
    <w:rsid w:val="00263DEC"/>
    <w:rsid w:val="002652EA"/>
    <w:rsid w:val="00265428"/>
    <w:rsid w:val="00265CE2"/>
    <w:rsid w:val="0027316C"/>
    <w:rsid w:val="002736DA"/>
    <w:rsid w:val="002778BE"/>
    <w:rsid w:val="0028115E"/>
    <w:rsid w:val="00284270"/>
    <w:rsid w:val="00291FBB"/>
    <w:rsid w:val="0029276B"/>
    <w:rsid w:val="002936BA"/>
    <w:rsid w:val="00294D7C"/>
    <w:rsid w:val="00296E2C"/>
    <w:rsid w:val="002A1AB6"/>
    <w:rsid w:val="002A3E3F"/>
    <w:rsid w:val="002A5EB6"/>
    <w:rsid w:val="002B23A2"/>
    <w:rsid w:val="002B2E0B"/>
    <w:rsid w:val="002C0DB5"/>
    <w:rsid w:val="002C110D"/>
    <w:rsid w:val="002C6FB7"/>
    <w:rsid w:val="002C75EB"/>
    <w:rsid w:val="002D203E"/>
    <w:rsid w:val="002D22AE"/>
    <w:rsid w:val="002D2A37"/>
    <w:rsid w:val="002D35D0"/>
    <w:rsid w:val="002D3834"/>
    <w:rsid w:val="002D5756"/>
    <w:rsid w:val="002E6DF7"/>
    <w:rsid w:val="002F2D08"/>
    <w:rsid w:val="002F313B"/>
    <w:rsid w:val="002F3EE1"/>
    <w:rsid w:val="002F55EF"/>
    <w:rsid w:val="002F579F"/>
    <w:rsid w:val="002F5E25"/>
    <w:rsid w:val="00303394"/>
    <w:rsid w:val="00305ADC"/>
    <w:rsid w:val="0030711F"/>
    <w:rsid w:val="00307218"/>
    <w:rsid w:val="00311727"/>
    <w:rsid w:val="0031590B"/>
    <w:rsid w:val="00322333"/>
    <w:rsid w:val="00323250"/>
    <w:rsid w:val="003252E7"/>
    <w:rsid w:val="0032684A"/>
    <w:rsid w:val="0033040D"/>
    <w:rsid w:val="00333A20"/>
    <w:rsid w:val="00333B13"/>
    <w:rsid w:val="003367C8"/>
    <w:rsid w:val="003368B6"/>
    <w:rsid w:val="00336D88"/>
    <w:rsid w:val="003374A0"/>
    <w:rsid w:val="00341E69"/>
    <w:rsid w:val="00342707"/>
    <w:rsid w:val="00343571"/>
    <w:rsid w:val="00344FDD"/>
    <w:rsid w:val="003502CE"/>
    <w:rsid w:val="00352F05"/>
    <w:rsid w:val="00354F70"/>
    <w:rsid w:val="0035517B"/>
    <w:rsid w:val="00355942"/>
    <w:rsid w:val="00356299"/>
    <w:rsid w:val="0035750F"/>
    <w:rsid w:val="00361143"/>
    <w:rsid w:val="00362554"/>
    <w:rsid w:val="0036635A"/>
    <w:rsid w:val="003713D7"/>
    <w:rsid w:val="0037455C"/>
    <w:rsid w:val="00377715"/>
    <w:rsid w:val="0038013A"/>
    <w:rsid w:val="0038109A"/>
    <w:rsid w:val="00383D63"/>
    <w:rsid w:val="00384731"/>
    <w:rsid w:val="00387CEA"/>
    <w:rsid w:val="00391561"/>
    <w:rsid w:val="003920C6"/>
    <w:rsid w:val="003A0128"/>
    <w:rsid w:val="003A21E7"/>
    <w:rsid w:val="003A4FCB"/>
    <w:rsid w:val="003A5334"/>
    <w:rsid w:val="003A5A58"/>
    <w:rsid w:val="003A6CD1"/>
    <w:rsid w:val="003A6EE2"/>
    <w:rsid w:val="003B7621"/>
    <w:rsid w:val="003C3EB6"/>
    <w:rsid w:val="003C459C"/>
    <w:rsid w:val="003C4C82"/>
    <w:rsid w:val="003D1C01"/>
    <w:rsid w:val="003D6455"/>
    <w:rsid w:val="003E1C7C"/>
    <w:rsid w:val="003E4CE4"/>
    <w:rsid w:val="003E58E1"/>
    <w:rsid w:val="003E58FF"/>
    <w:rsid w:val="003F26C6"/>
    <w:rsid w:val="003F2BF8"/>
    <w:rsid w:val="003F2DD7"/>
    <w:rsid w:val="003F5DFC"/>
    <w:rsid w:val="003F6613"/>
    <w:rsid w:val="00400216"/>
    <w:rsid w:val="00403C14"/>
    <w:rsid w:val="00403CCA"/>
    <w:rsid w:val="00410D04"/>
    <w:rsid w:val="00411B3F"/>
    <w:rsid w:val="004124D2"/>
    <w:rsid w:val="00414E2B"/>
    <w:rsid w:val="00420EBC"/>
    <w:rsid w:val="00423D2C"/>
    <w:rsid w:val="004248B1"/>
    <w:rsid w:val="004249DC"/>
    <w:rsid w:val="00424E33"/>
    <w:rsid w:val="004302CD"/>
    <w:rsid w:val="00430AAD"/>
    <w:rsid w:val="00431F99"/>
    <w:rsid w:val="00435609"/>
    <w:rsid w:val="00435849"/>
    <w:rsid w:val="004359FD"/>
    <w:rsid w:val="004368A6"/>
    <w:rsid w:val="00437D1B"/>
    <w:rsid w:val="00440878"/>
    <w:rsid w:val="0044327D"/>
    <w:rsid w:val="00444A8E"/>
    <w:rsid w:val="00446475"/>
    <w:rsid w:val="0045189E"/>
    <w:rsid w:val="00451C28"/>
    <w:rsid w:val="00453395"/>
    <w:rsid w:val="0045394E"/>
    <w:rsid w:val="00455AD0"/>
    <w:rsid w:val="00456D29"/>
    <w:rsid w:val="0045740E"/>
    <w:rsid w:val="00461132"/>
    <w:rsid w:val="004612C1"/>
    <w:rsid w:val="00462753"/>
    <w:rsid w:val="004655D6"/>
    <w:rsid w:val="00471517"/>
    <w:rsid w:val="00472772"/>
    <w:rsid w:val="0047435E"/>
    <w:rsid w:val="00477776"/>
    <w:rsid w:val="00481D5B"/>
    <w:rsid w:val="00484870"/>
    <w:rsid w:val="00484E0C"/>
    <w:rsid w:val="0048660D"/>
    <w:rsid w:val="00491EE2"/>
    <w:rsid w:val="004928B0"/>
    <w:rsid w:val="00493B83"/>
    <w:rsid w:val="00495CA5"/>
    <w:rsid w:val="00496591"/>
    <w:rsid w:val="004A6195"/>
    <w:rsid w:val="004B2350"/>
    <w:rsid w:val="004B5F13"/>
    <w:rsid w:val="004C2BE1"/>
    <w:rsid w:val="004C49C5"/>
    <w:rsid w:val="004C6952"/>
    <w:rsid w:val="004D0096"/>
    <w:rsid w:val="004D01BE"/>
    <w:rsid w:val="004D20E5"/>
    <w:rsid w:val="004D3940"/>
    <w:rsid w:val="004D7135"/>
    <w:rsid w:val="004E0BE1"/>
    <w:rsid w:val="004E265D"/>
    <w:rsid w:val="004E4A5F"/>
    <w:rsid w:val="004E75A0"/>
    <w:rsid w:val="004E7B5F"/>
    <w:rsid w:val="004F0E2F"/>
    <w:rsid w:val="004F0E6B"/>
    <w:rsid w:val="004F28D4"/>
    <w:rsid w:val="00500100"/>
    <w:rsid w:val="00502E2D"/>
    <w:rsid w:val="00504E44"/>
    <w:rsid w:val="005055F2"/>
    <w:rsid w:val="00512727"/>
    <w:rsid w:val="00512B21"/>
    <w:rsid w:val="00513275"/>
    <w:rsid w:val="005143B0"/>
    <w:rsid w:val="005143D0"/>
    <w:rsid w:val="005156CF"/>
    <w:rsid w:val="005200B3"/>
    <w:rsid w:val="0052277C"/>
    <w:rsid w:val="005235BF"/>
    <w:rsid w:val="00525077"/>
    <w:rsid w:val="00527C49"/>
    <w:rsid w:val="00530B49"/>
    <w:rsid w:val="00532CC2"/>
    <w:rsid w:val="005331C6"/>
    <w:rsid w:val="0053437A"/>
    <w:rsid w:val="00541E38"/>
    <w:rsid w:val="00545592"/>
    <w:rsid w:val="00556F94"/>
    <w:rsid w:val="00557BD7"/>
    <w:rsid w:val="00560C35"/>
    <w:rsid w:val="005614BC"/>
    <w:rsid w:val="00562228"/>
    <w:rsid w:val="00562C42"/>
    <w:rsid w:val="0057039C"/>
    <w:rsid w:val="00570FB1"/>
    <w:rsid w:val="00572558"/>
    <w:rsid w:val="00572D17"/>
    <w:rsid w:val="00574AB9"/>
    <w:rsid w:val="00575470"/>
    <w:rsid w:val="00575BEB"/>
    <w:rsid w:val="00576424"/>
    <w:rsid w:val="005764F3"/>
    <w:rsid w:val="00580EDE"/>
    <w:rsid w:val="005814AB"/>
    <w:rsid w:val="0058368C"/>
    <w:rsid w:val="00587973"/>
    <w:rsid w:val="00590C16"/>
    <w:rsid w:val="005977CA"/>
    <w:rsid w:val="00597A0A"/>
    <w:rsid w:val="005A148D"/>
    <w:rsid w:val="005A3A39"/>
    <w:rsid w:val="005A40B3"/>
    <w:rsid w:val="005A4CF1"/>
    <w:rsid w:val="005A5363"/>
    <w:rsid w:val="005A6EEF"/>
    <w:rsid w:val="005A780C"/>
    <w:rsid w:val="005A7CB6"/>
    <w:rsid w:val="005B352F"/>
    <w:rsid w:val="005B3C48"/>
    <w:rsid w:val="005B704A"/>
    <w:rsid w:val="005C0D2A"/>
    <w:rsid w:val="005C19E6"/>
    <w:rsid w:val="005C1BFB"/>
    <w:rsid w:val="005C5851"/>
    <w:rsid w:val="005D08DD"/>
    <w:rsid w:val="005D4C47"/>
    <w:rsid w:val="005D4CC6"/>
    <w:rsid w:val="005E071F"/>
    <w:rsid w:val="005E0D04"/>
    <w:rsid w:val="005E5B49"/>
    <w:rsid w:val="005E6FEC"/>
    <w:rsid w:val="005F044D"/>
    <w:rsid w:val="005F04F1"/>
    <w:rsid w:val="005F35F9"/>
    <w:rsid w:val="005F6A29"/>
    <w:rsid w:val="005F792F"/>
    <w:rsid w:val="005F7EBB"/>
    <w:rsid w:val="00603116"/>
    <w:rsid w:val="006053F3"/>
    <w:rsid w:val="0060584C"/>
    <w:rsid w:val="00605EF4"/>
    <w:rsid w:val="00612DD1"/>
    <w:rsid w:val="00613733"/>
    <w:rsid w:val="00613874"/>
    <w:rsid w:val="00614BAA"/>
    <w:rsid w:val="00616501"/>
    <w:rsid w:val="00625A48"/>
    <w:rsid w:val="0063159A"/>
    <w:rsid w:val="00636A10"/>
    <w:rsid w:val="006373F5"/>
    <w:rsid w:val="00642181"/>
    <w:rsid w:val="00644024"/>
    <w:rsid w:val="006446C9"/>
    <w:rsid w:val="00651AA3"/>
    <w:rsid w:val="00651B6E"/>
    <w:rsid w:val="00652417"/>
    <w:rsid w:val="006533BE"/>
    <w:rsid w:val="00655144"/>
    <w:rsid w:val="00657676"/>
    <w:rsid w:val="0066216B"/>
    <w:rsid w:val="006625FA"/>
    <w:rsid w:val="00662AD9"/>
    <w:rsid w:val="0067023C"/>
    <w:rsid w:val="0067313A"/>
    <w:rsid w:val="006737B1"/>
    <w:rsid w:val="00673E7E"/>
    <w:rsid w:val="00674306"/>
    <w:rsid w:val="00675F3C"/>
    <w:rsid w:val="00680A7C"/>
    <w:rsid w:val="0068143A"/>
    <w:rsid w:val="00682005"/>
    <w:rsid w:val="00695841"/>
    <w:rsid w:val="006976C4"/>
    <w:rsid w:val="006A2D48"/>
    <w:rsid w:val="006A3421"/>
    <w:rsid w:val="006A4E16"/>
    <w:rsid w:val="006A4F9D"/>
    <w:rsid w:val="006A5320"/>
    <w:rsid w:val="006A757C"/>
    <w:rsid w:val="006B067E"/>
    <w:rsid w:val="006B0C11"/>
    <w:rsid w:val="006B1E4D"/>
    <w:rsid w:val="006B39A3"/>
    <w:rsid w:val="006C28A6"/>
    <w:rsid w:val="006C5C0C"/>
    <w:rsid w:val="006C5C2D"/>
    <w:rsid w:val="006D06BD"/>
    <w:rsid w:val="006D086D"/>
    <w:rsid w:val="006D09A8"/>
    <w:rsid w:val="006D0F42"/>
    <w:rsid w:val="006D0F4D"/>
    <w:rsid w:val="006D25A9"/>
    <w:rsid w:val="006E016B"/>
    <w:rsid w:val="006E3948"/>
    <w:rsid w:val="006E4089"/>
    <w:rsid w:val="006E418C"/>
    <w:rsid w:val="006E56D5"/>
    <w:rsid w:val="006E74F4"/>
    <w:rsid w:val="006E79AA"/>
    <w:rsid w:val="006F1AF1"/>
    <w:rsid w:val="006F354C"/>
    <w:rsid w:val="006F43B0"/>
    <w:rsid w:val="006F52E2"/>
    <w:rsid w:val="006F5A7A"/>
    <w:rsid w:val="006F5EDA"/>
    <w:rsid w:val="006F71E2"/>
    <w:rsid w:val="00700A6F"/>
    <w:rsid w:val="0070215D"/>
    <w:rsid w:val="00703164"/>
    <w:rsid w:val="007033DD"/>
    <w:rsid w:val="007034F3"/>
    <w:rsid w:val="00704DCA"/>
    <w:rsid w:val="007058A5"/>
    <w:rsid w:val="00707965"/>
    <w:rsid w:val="007102C5"/>
    <w:rsid w:val="007117D3"/>
    <w:rsid w:val="00713975"/>
    <w:rsid w:val="00714C67"/>
    <w:rsid w:val="007155F6"/>
    <w:rsid w:val="00717731"/>
    <w:rsid w:val="00722454"/>
    <w:rsid w:val="00722915"/>
    <w:rsid w:val="00724306"/>
    <w:rsid w:val="007302A5"/>
    <w:rsid w:val="00731DB9"/>
    <w:rsid w:val="00732656"/>
    <w:rsid w:val="00734BD6"/>
    <w:rsid w:val="00740B17"/>
    <w:rsid w:val="00744540"/>
    <w:rsid w:val="00747176"/>
    <w:rsid w:val="00747F9A"/>
    <w:rsid w:val="007541F1"/>
    <w:rsid w:val="00755279"/>
    <w:rsid w:val="00761659"/>
    <w:rsid w:val="00761ABE"/>
    <w:rsid w:val="00764C2C"/>
    <w:rsid w:val="00772F3B"/>
    <w:rsid w:val="00773A2D"/>
    <w:rsid w:val="00774BD5"/>
    <w:rsid w:val="00776817"/>
    <w:rsid w:val="007804C3"/>
    <w:rsid w:val="00780BB5"/>
    <w:rsid w:val="00781C01"/>
    <w:rsid w:val="00781E03"/>
    <w:rsid w:val="0078295D"/>
    <w:rsid w:val="00782F5A"/>
    <w:rsid w:val="00784332"/>
    <w:rsid w:val="007856E8"/>
    <w:rsid w:val="007857AB"/>
    <w:rsid w:val="00791EC2"/>
    <w:rsid w:val="0079581D"/>
    <w:rsid w:val="007975EC"/>
    <w:rsid w:val="00797A67"/>
    <w:rsid w:val="007A6DB6"/>
    <w:rsid w:val="007B08C7"/>
    <w:rsid w:val="007B1589"/>
    <w:rsid w:val="007B25EE"/>
    <w:rsid w:val="007B491C"/>
    <w:rsid w:val="007B5610"/>
    <w:rsid w:val="007B77E2"/>
    <w:rsid w:val="007C350A"/>
    <w:rsid w:val="007D2188"/>
    <w:rsid w:val="007D435B"/>
    <w:rsid w:val="007D67A5"/>
    <w:rsid w:val="007E0D3F"/>
    <w:rsid w:val="007E3600"/>
    <w:rsid w:val="007E3EB0"/>
    <w:rsid w:val="007E4366"/>
    <w:rsid w:val="007E6142"/>
    <w:rsid w:val="007E67AF"/>
    <w:rsid w:val="007F017E"/>
    <w:rsid w:val="007F1133"/>
    <w:rsid w:val="007F2BC7"/>
    <w:rsid w:val="007F2FF7"/>
    <w:rsid w:val="007F4586"/>
    <w:rsid w:val="007F46F3"/>
    <w:rsid w:val="007F4CB3"/>
    <w:rsid w:val="007F670E"/>
    <w:rsid w:val="00805364"/>
    <w:rsid w:val="0081103E"/>
    <w:rsid w:val="008113F5"/>
    <w:rsid w:val="00813DC3"/>
    <w:rsid w:val="00814434"/>
    <w:rsid w:val="008148C6"/>
    <w:rsid w:val="00814BB6"/>
    <w:rsid w:val="00814E66"/>
    <w:rsid w:val="00815EBE"/>
    <w:rsid w:val="0081691A"/>
    <w:rsid w:val="008209E0"/>
    <w:rsid w:val="0082373F"/>
    <w:rsid w:val="00823D53"/>
    <w:rsid w:val="00827145"/>
    <w:rsid w:val="0083025E"/>
    <w:rsid w:val="00832870"/>
    <w:rsid w:val="0083393F"/>
    <w:rsid w:val="00836BE5"/>
    <w:rsid w:val="00841284"/>
    <w:rsid w:val="008460EF"/>
    <w:rsid w:val="008461A3"/>
    <w:rsid w:val="00850AB6"/>
    <w:rsid w:val="0085151D"/>
    <w:rsid w:val="00852246"/>
    <w:rsid w:val="0085364A"/>
    <w:rsid w:val="008542BF"/>
    <w:rsid w:val="0085598D"/>
    <w:rsid w:val="00860DFD"/>
    <w:rsid w:val="00860E1E"/>
    <w:rsid w:val="00866E67"/>
    <w:rsid w:val="00867215"/>
    <w:rsid w:val="0086768E"/>
    <w:rsid w:val="00871961"/>
    <w:rsid w:val="00875B81"/>
    <w:rsid w:val="008770C3"/>
    <w:rsid w:val="00882FDE"/>
    <w:rsid w:val="008868F4"/>
    <w:rsid w:val="00887C55"/>
    <w:rsid w:val="00890ED9"/>
    <w:rsid w:val="00893B37"/>
    <w:rsid w:val="00894B57"/>
    <w:rsid w:val="00895141"/>
    <w:rsid w:val="008A0ACA"/>
    <w:rsid w:val="008A2C81"/>
    <w:rsid w:val="008B0BD4"/>
    <w:rsid w:val="008B1526"/>
    <w:rsid w:val="008B29DB"/>
    <w:rsid w:val="008B2EC7"/>
    <w:rsid w:val="008B3523"/>
    <w:rsid w:val="008C08BD"/>
    <w:rsid w:val="008C2A56"/>
    <w:rsid w:val="008C32E1"/>
    <w:rsid w:val="008D1E5F"/>
    <w:rsid w:val="008D3625"/>
    <w:rsid w:val="008D3A44"/>
    <w:rsid w:val="008D5C87"/>
    <w:rsid w:val="008D6D63"/>
    <w:rsid w:val="008E10A1"/>
    <w:rsid w:val="008E1448"/>
    <w:rsid w:val="008E18FF"/>
    <w:rsid w:val="008E3BF0"/>
    <w:rsid w:val="008E428C"/>
    <w:rsid w:val="008E466E"/>
    <w:rsid w:val="008E799A"/>
    <w:rsid w:val="008E7A7C"/>
    <w:rsid w:val="008F679D"/>
    <w:rsid w:val="008F74F9"/>
    <w:rsid w:val="009015CD"/>
    <w:rsid w:val="00901ECC"/>
    <w:rsid w:val="0090214D"/>
    <w:rsid w:val="00902DD4"/>
    <w:rsid w:val="009048A1"/>
    <w:rsid w:val="00905086"/>
    <w:rsid w:val="00911EDF"/>
    <w:rsid w:val="009176F0"/>
    <w:rsid w:val="0092093E"/>
    <w:rsid w:val="0092636C"/>
    <w:rsid w:val="009263A6"/>
    <w:rsid w:val="0093038B"/>
    <w:rsid w:val="00930C25"/>
    <w:rsid w:val="00932AF5"/>
    <w:rsid w:val="00932FA5"/>
    <w:rsid w:val="009337D8"/>
    <w:rsid w:val="0093638E"/>
    <w:rsid w:val="00937E62"/>
    <w:rsid w:val="00946774"/>
    <w:rsid w:val="00951946"/>
    <w:rsid w:val="00956C6D"/>
    <w:rsid w:val="00957823"/>
    <w:rsid w:val="0096165B"/>
    <w:rsid w:val="00963774"/>
    <w:rsid w:val="00963927"/>
    <w:rsid w:val="009640A6"/>
    <w:rsid w:val="00965507"/>
    <w:rsid w:val="0096618F"/>
    <w:rsid w:val="00972FD8"/>
    <w:rsid w:val="00973404"/>
    <w:rsid w:val="009743CD"/>
    <w:rsid w:val="00976219"/>
    <w:rsid w:val="0098540E"/>
    <w:rsid w:val="009964A0"/>
    <w:rsid w:val="0099651B"/>
    <w:rsid w:val="00996651"/>
    <w:rsid w:val="00997360"/>
    <w:rsid w:val="00997A47"/>
    <w:rsid w:val="009A10EC"/>
    <w:rsid w:val="009A782E"/>
    <w:rsid w:val="009B1561"/>
    <w:rsid w:val="009B5A7A"/>
    <w:rsid w:val="009B5B4D"/>
    <w:rsid w:val="009B5E97"/>
    <w:rsid w:val="009C3356"/>
    <w:rsid w:val="009C7EAB"/>
    <w:rsid w:val="009D1681"/>
    <w:rsid w:val="009D2048"/>
    <w:rsid w:val="009D4816"/>
    <w:rsid w:val="009D77C5"/>
    <w:rsid w:val="009E1269"/>
    <w:rsid w:val="009E362C"/>
    <w:rsid w:val="009E612E"/>
    <w:rsid w:val="009F2C86"/>
    <w:rsid w:val="009F39B8"/>
    <w:rsid w:val="009F4C9D"/>
    <w:rsid w:val="00A00865"/>
    <w:rsid w:val="00A00B2C"/>
    <w:rsid w:val="00A01C69"/>
    <w:rsid w:val="00A02ADA"/>
    <w:rsid w:val="00A04A30"/>
    <w:rsid w:val="00A05A74"/>
    <w:rsid w:val="00A06B65"/>
    <w:rsid w:val="00A0738B"/>
    <w:rsid w:val="00A07F3B"/>
    <w:rsid w:val="00A20AE5"/>
    <w:rsid w:val="00A20E2D"/>
    <w:rsid w:val="00A23391"/>
    <w:rsid w:val="00A24AAC"/>
    <w:rsid w:val="00A25909"/>
    <w:rsid w:val="00A310EF"/>
    <w:rsid w:val="00A320CB"/>
    <w:rsid w:val="00A323D7"/>
    <w:rsid w:val="00A33AFB"/>
    <w:rsid w:val="00A343A8"/>
    <w:rsid w:val="00A36821"/>
    <w:rsid w:val="00A46FB8"/>
    <w:rsid w:val="00A50E80"/>
    <w:rsid w:val="00A513B6"/>
    <w:rsid w:val="00A51CC1"/>
    <w:rsid w:val="00A5577E"/>
    <w:rsid w:val="00A557EB"/>
    <w:rsid w:val="00A561B5"/>
    <w:rsid w:val="00A60C9A"/>
    <w:rsid w:val="00A621CB"/>
    <w:rsid w:val="00A64017"/>
    <w:rsid w:val="00A658B4"/>
    <w:rsid w:val="00A70038"/>
    <w:rsid w:val="00A715CE"/>
    <w:rsid w:val="00A72211"/>
    <w:rsid w:val="00A723B5"/>
    <w:rsid w:val="00A74003"/>
    <w:rsid w:val="00A7445A"/>
    <w:rsid w:val="00A75E21"/>
    <w:rsid w:val="00A77971"/>
    <w:rsid w:val="00A83440"/>
    <w:rsid w:val="00A843B2"/>
    <w:rsid w:val="00A8631A"/>
    <w:rsid w:val="00A863D8"/>
    <w:rsid w:val="00A94CAE"/>
    <w:rsid w:val="00AA1417"/>
    <w:rsid w:val="00AA1D57"/>
    <w:rsid w:val="00AA4791"/>
    <w:rsid w:val="00AB099B"/>
    <w:rsid w:val="00AB3FA1"/>
    <w:rsid w:val="00AB4441"/>
    <w:rsid w:val="00AB603D"/>
    <w:rsid w:val="00AB72E7"/>
    <w:rsid w:val="00AC000E"/>
    <w:rsid w:val="00AC5481"/>
    <w:rsid w:val="00AD3090"/>
    <w:rsid w:val="00AD5E06"/>
    <w:rsid w:val="00AD628D"/>
    <w:rsid w:val="00AD687F"/>
    <w:rsid w:val="00AE43A2"/>
    <w:rsid w:val="00AE4525"/>
    <w:rsid w:val="00AE6F9E"/>
    <w:rsid w:val="00AE72B2"/>
    <w:rsid w:val="00AF1D4A"/>
    <w:rsid w:val="00AF2453"/>
    <w:rsid w:val="00AF43F0"/>
    <w:rsid w:val="00AF473B"/>
    <w:rsid w:val="00AF48E1"/>
    <w:rsid w:val="00AF52C2"/>
    <w:rsid w:val="00AF680E"/>
    <w:rsid w:val="00B0326F"/>
    <w:rsid w:val="00B10537"/>
    <w:rsid w:val="00B14EF9"/>
    <w:rsid w:val="00B14F6A"/>
    <w:rsid w:val="00B1583D"/>
    <w:rsid w:val="00B17192"/>
    <w:rsid w:val="00B1777A"/>
    <w:rsid w:val="00B278C3"/>
    <w:rsid w:val="00B3152C"/>
    <w:rsid w:val="00B34AD1"/>
    <w:rsid w:val="00B358DC"/>
    <w:rsid w:val="00B36234"/>
    <w:rsid w:val="00B36C6A"/>
    <w:rsid w:val="00B37B9F"/>
    <w:rsid w:val="00B42C9F"/>
    <w:rsid w:val="00B4430A"/>
    <w:rsid w:val="00B4562B"/>
    <w:rsid w:val="00B45BBD"/>
    <w:rsid w:val="00B47902"/>
    <w:rsid w:val="00B50F50"/>
    <w:rsid w:val="00B51130"/>
    <w:rsid w:val="00B51383"/>
    <w:rsid w:val="00B61199"/>
    <w:rsid w:val="00B62280"/>
    <w:rsid w:val="00B6263A"/>
    <w:rsid w:val="00B6359D"/>
    <w:rsid w:val="00B64134"/>
    <w:rsid w:val="00B7042C"/>
    <w:rsid w:val="00B70C52"/>
    <w:rsid w:val="00B73D0A"/>
    <w:rsid w:val="00B73D23"/>
    <w:rsid w:val="00B754B8"/>
    <w:rsid w:val="00B80F0A"/>
    <w:rsid w:val="00B85969"/>
    <w:rsid w:val="00B8747A"/>
    <w:rsid w:val="00B90BCD"/>
    <w:rsid w:val="00B92107"/>
    <w:rsid w:val="00B95095"/>
    <w:rsid w:val="00B958C6"/>
    <w:rsid w:val="00B960A9"/>
    <w:rsid w:val="00BA087C"/>
    <w:rsid w:val="00BA2BFC"/>
    <w:rsid w:val="00BA3AB8"/>
    <w:rsid w:val="00BA41D9"/>
    <w:rsid w:val="00BB0875"/>
    <w:rsid w:val="00BB32D9"/>
    <w:rsid w:val="00BB35AB"/>
    <w:rsid w:val="00BB3E4B"/>
    <w:rsid w:val="00BB4467"/>
    <w:rsid w:val="00BB67CF"/>
    <w:rsid w:val="00BB7FE4"/>
    <w:rsid w:val="00BC0AF3"/>
    <w:rsid w:val="00BC28F9"/>
    <w:rsid w:val="00BC55BB"/>
    <w:rsid w:val="00BC5C9E"/>
    <w:rsid w:val="00BC6A4E"/>
    <w:rsid w:val="00BC6F9C"/>
    <w:rsid w:val="00BC7CF2"/>
    <w:rsid w:val="00BD152E"/>
    <w:rsid w:val="00BD43B3"/>
    <w:rsid w:val="00BD4BB8"/>
    <w:rsid w:val="00BD57AB"/>
    <w:rsid w:val="00BD645E"/>
    <w:rsid w:val="00BD79E2"/>
    <w:rsid w:val="00BE12F8"/>
    <w:rsid w:val="00BE2F39"/>
    <w:rsid w:val="00BE3223"/>
    <w:rsid w:val="00BE7091"/>
    <w:rsid w:val="00BF26C2"/>
    <w:rsid w:val="00BF3B84"/>
    <w:rsid w:val="00BF4351"/>
    <w:rsid w:val="00BF4DB2"/>
    <w:rsid w:val="00BF4ED3"/>
    <w:rsid w:val="00C030F8"/>
    <w:rsid w:val="00C0361A"/>
    <w:rsid w:val="00C06A24"/>
    <w:rsid w:val="00C10386"/>
    <w:rsid w:val="00C1188C"/>
    <w:rsid w:val="00C13114"/>
    <w:rsid w:val="00C140EE"/>
    <w:rsid w:val="00C16166"/>
    <w:rsid w:val="00C2460B"/>
    <w:rsid w:val="00C26F18"/>
    <w:rsid w:val="00C27710"/>
    <w:rsid w:val="00C3051B"/>
    <w:rsid w:val="00C30DB6"/>
    <w:rsid w:val="00C3212E"/>
    <w:rsid w:val="00C34947"/>
    <w:rsid w:val="00C43217"/>
    <w:rsid w:val="00C432CC"/>
    <w:rsid w:val="00C5354F"/>
    <w:rsid w:val="00C62F42"/>
    <w:rsid w:val="00C641F9"/>
    <w:rsid w:val="00C665F1"/>
    <w:rsid w:val="00C70562"/>
    <w:rsid w:val="00C70F84"/>
    <w:rsid w:val="00C729BD"/>
    <w:rsid w:val="00C737FE"/>
    <w:rsid w:val="00C74DA0"/>
    <w:rsid w:val="00C76149"/>
    <w:rsid w:val="00C763A8"/>
    <w:rsid w:val="00C80F7B"/>
    <w:rsid w:val="00C8171C"/>
    <w:rsid w:val="00C81CB1"/>
    <w:rsid w:val="00C82FAB"/>
    <w:rsid w:val="00C836E5"/>
    <w:rsid w:val="00C9290D"/>
    <w:rsid w:val="00C92BFA"/>
    <w:rsid w:val="00C94E21"/>
    <w:rsid w:val="00C95FC6"/>
    <w:rsid w:val="00CA02D7"/>
    <w:rsid w:val="00CA09F6"/>
    <w:rsid w:val="00CA0E63"/>
    <w:rsid w:val="00CA1DCA"/>
    <w:rsid w:val="00CA2106"/>
    <w:rsid w:val="00CA4667"/>
    <w:rsid w:val="00CA5897"/>
    <w:rsid w:val="00CA68C0"/>
    <w:rsid w:val="00CA68F3"/>
    <w:rsid w:val="00CA6E75"/>
    <w:rsid w:val="00CA7484"/>
    <w:rsid w:val="00CA760E"/>
    <w:rsid w:val="00CB0B1E"/>
    <w:rsid w:val="00CB1020"/>
    <w:rsid w:val="00CB19AB"/>
    <w:rsid w:val="00CB1DD1"/>
    <w:rsid w:val="00CB38CF"/>
    <w:rsid w:val="00CB44B3"/>
    <w:rsid w:val="00CB4D44"/>
    <w:rsid w:val="00CB6D15"/>
    <w:rsid w:val="00CB6FB0"/>
    <w:rsid w:val="00CC03CE"/>
    <w:rsid w:val="00CC1B4F"/>
    <w:rsid w:val="00CC3F6F"/>
    <w:rsid w:val="00CD1803"/>
    <w:rsid w:val="00CD5F02"/>
    <w:rsid w:val="00CD6EF5"/>
    <w:rsid w:val="00CD6F1C"/>
    <w:rsid w:val="00CD792A"/>
    <w:rsid w:val="00CE03BD"/>
    <w:rsid w:val="00CE1956"/>
    <w:rsid w:val="00CE1D98"/>
    <w:rsid w:val="00CE5170"/>
    <w:rsid w:val="00CE5551"/>
    <w:rsid w:val="00CE625E"/>
    <w:rsid w:val="00CF1157"/>
    <w:rsid w:val="00CF2DF0"/>
    <w:rsid w:val="00CF4E75"/>
    <w:rsid w:val="00CF5B3D"/>
    <w:rsid w:val="00CF79DC"/>
    <w:rsid w:val="00D02FB8"/>
    <w:rsid w:val="00D0545E"/>
    <w:rsid w:val="00D10DF6"/>
    <w:rsid w:val="00D144BA"/>
    <w:rsid w:val="00D157D6"/>
    <w:rsid w:val="00D2148F"/>
    <w:rsid w:val="00D3205F"/>
    <w:rsid w:val="00D34017"/>
    <w:rsid w:val="00D344ED"/>
    <w:rsid w:val="00D366E8"/>
    <w:rsid w:val="00D36BA6"/>
    <w:rsid w:val="00D429BD"/>
    <w:rsid w:val="00D4428C"/>
    <w:rsid w:val="00D4711C"/>
    <w:rsid w:val="00D47B5F"/>
    <w:rsid w:val="00D52EBD"/>
    <w:rsid w:val="00D53BFD"/>
    <w:rsid w:val="00D560F3"/>
    <w:rsid w:val="00D62F13"/>
    <w:rsid w:val="00D64403"/>
    <w:rsid w:val="00D66CB0"/>
    <w:rsid w:val="00D71821"/>
    <w:rsid w:val="00D76666"/>
    <w:rsid w:val="00D769CE"/>
    <w:rsid w:val="00D8067F"/>
    <w:rsid w:val="00D860B7"/>
    <w:rsid w:val="00D87146"/>
    <w:rsid w:val="00D8730C"/>
    <w:rsid w:val="00D87D2A"/>
    <w:rsid w:val="00D90B81"/>
    <w:rsid w:val="00D9399B"/>
    <w:rsid w:val="00D97B9C"/>
    <w:rsid w:val="00DA04DC"/>
    <w:rsid w:val="00DA0E79"/>
    <w:rsid w:val="00DA1C4D"/>
    <w:rsid w:val="00DB09CB"/>
    <w:rsid w:val="00DB15B3"/>
    <w:rsid w:val="00DB5F47"/>
    <w:rsid w:val="00DB6838"/>
    <w:rsid w:val="00DC0714"/>
    <w:rsid w:val="00DC134D"/>
    <w:rsid w:val="00DC20F8"/>
    <w:rsid w:val="00DC4073"/>
    <w:rsid w:val="00DC76AB"/>
    <w:rsid w:val="00DD114C"/>
    <w:rsid w:val="00DD17EB"/>
    <w:rsid w:val="00DD19A0"/>
    <w:rsid w:val="00DD2527"/>
    <w:rsid w:val="00DD307A"/>
    <w:rsid w:val="00DD446C"/>
    <w:rsid w:val="00DD53B3"/>
    <w:rsid w:val="00DD6D47"/>
    <w:rsid w:val="00DE0FE2"/>
    <w:rsid w:val="00DE208D"/>
    <w:rsid w:val="00DE2FD4"/>
    <w:rsid w:val="00DF178E"/>
    <w:rsid w:val="00DF1AFF"/>
    <w:rsid w:val="00DF2591"/>
    <w:rsid w:val="00DF25D5"/>
    <w:rsid w:val="00DF3E34"/>
    <w:rsid w:val="00DF6AA1"/>
    <w:rsid w:val="00DF6BFB"/>
    <w:rsid w:val="00DF6FD0"/>
    <w:rsid w:val="00DF7F1C"/>
    <w:rsid w:val="00E02191"/>
    <w:rsid w:val="00E056C0"/>
    <w:rsid w:val="00E102FE"/>
    <w:rsid w:val="00E108CE"/>
    <w:rsid w:val="00E10FF9"/>
    <w:rsid w:val="00E17B14"/>
    <w:rsid w:val="00E30824"/>
    <w:rsid w:val="00E30B01"/>
    <w:rsid w:val="00E3257E"/>
    <w:rsid w:val="00E331F1"/>
    <w:rsid w:val="00E33E21"/>
    <w:rsid w:val="00E50DAF"/>
    <w:rsid w:val="00E51AAC"/>
    <w:rsid w:val="00E532B4"/>
    <w:rsid w:val="00E572D1"/>
    <w:rsid w:val="00E609BA"/>
    <w:rsid w:val="00E61185"/>
    <w:rsid w:val="00E6186C"/>
    <w:rsid w:val="00E62A62"/>
    <w:rsid w:val="00E7258A"/>
    <w:rsid w:val="00E73434"/>
    <w:rsid w:val="00E73D7D"/>
    <w:rsid w:val="00E73E72"/>
    <w:rsid w:val="00E74268"/>
    <w:rsid w:val="00E8151D"/>
    <w:rsid w:val="00E84B8B"/>
    <w:rsid w:val="00E90B17"/>
    <w:rsid w:val="00E9166A"/>
    <w:rsid w:val="00E9424E"/>
    <w:rsid w:val="00E97F57"/>
    <w:rsid w:val="00EA01EE"/>
    <w:rsid w:val="00EA1AAB"/>
    <w:rsid w:val="00EB1895"/>
    <w:rsid w:val="00EB32AE"/>
    <w:rsid w:val="00EB37D6"/>
    <w:rsid w:val="00EB45BC"/>
    <w:rsid w:val="00EB788D"/>
    <w:rsid w:val="00EC113B"/>
    <w:rsid w:val="00EC1A6B"/>
    <w:rsid w:val="00EC2819"/>
    <w:rsid w:val="00ED2AF6"/>
    <w:rsid w:val="00ED2D43"/>
    <w:rsid w:val="00ED329E"/>
    <w:rsid w:val="00ED429C"/>
    <w:rsid w:val="00ED519F"/>
    <w:rsid w:val="00ED5363"/>
    <w:rsid w:val="00ED6EDD"/>
    <w:rsid w:val="00EE259A"/>
    <w:rsid w:val="00EF2A75"/>
    <w:rsid w:val="00EF2D9F"/>
    <w:rsid w:val="00EF5C02"/>
    <w:rsid w:val="00F010E5"/>
    <w:rsid w:val="00F100C8"/>
    <w:rsid w:val="00F11FA3"/>
    <w:rsid w:val="00F14334"/>
    <w:rsid w:val="00F15D85"/>
    <w:rsid w:val="00F20435"/>
    <w:rsid w:val="00F20590"/>
    <w:rsid w:val="00F237DF"/>
    <w:rsid w:val="00F26CE3"/>
    <w:rsid w:val="00F30191"/>
    <w:rsid w:val="00F32803"/>
    <w:rsid w:val="00F33936"/>
    <w:rsid w:val="00F3468D"/>
    <w:rsid w:val="00F356AF"/>
    <w:rsid w:val="00F3609B"/>
    <w:rsid w:val="00F40E19"/>
    <w:rsid w:val="00F43154"/>
    <w:rsid w:val="00F44BA3"/>
    <w:rsid w:val="00F53DBC"/>
    <w:rsid w:val="00F545C9"/>
    <w:rsid w:val="00F5462F"/>
    <w:rsid w:val="00F54FA3"/>
    <w:rsid w:val="00F55173"/>
    <w:rsid w:val="00F55721"/>
    <w:rsid w:val="00F55AF6"/>
    <w:rsid w:val="00F56F2F"/>
    <w:rsid w:val="00F5797D"/>
    <w:rsid w:val="00F6100F"/>
    <w:rsid w:val="00F6212E"/>
    <w:rsid w:val="00F62B88"/>
    <w:rsid w:val="00F63D7A"/>
    <w:rsid w:val="00F64E62"/>
    <w:rsid w:val="00F65483"/>
    <w:rsid w:val="00F66007"/>
    <w:rsid w:val="00F70AEF"/>
    <w:rsid w:val="00F76F8A"/>
    <w:rsid w:val="00F8060B"/>
    <w:rsid w:val="00F80F6E"/>
    <w:rsid w:val="00F813A3"/>
    <w:rsid w:val="00F81DCC"/>
    <w:rsid w:val="00F8211C"/>
    <w:rsid w:val="00F82D6C"/>
    <w:rsid w:val="00F856B1"/>
    <w:rsid w:val="00F86683"/>
    <w:rsid w:val="00F871F1"/>
    <w:rsid w:val="00F87905"/>
    <w:rsid w:val="00F90C8D"/>
    <w:rsid w:val="00F96441"/>
    <w:rsid w:val="00F97165"/>
    <w:rsid w:val="00F976DF"/>
    <w:rsid w:val="00FA164D"/>
    <w:rsid w:val="00FA1D82"/>
    <w:rsid w:val="00FA4533"/>
    <w:rsid w:val="00FA7ED5"/>
    <w:rsid w:val="00FA7FAB"/>
    <w:rsid w:val="00FB2380"/>
    <w:rsid w:val="00FB529C"/>
    <w:rsid w:val="00FC0948"/>
    <w:rsid w:val="00FC25BC"/>
    <w:rsid w:val="00FC31A8"/>
    <w:rsid w:val="00FC616B"/>
    <w:rsid w:val="00FC6F31"/>
    <w:rsid w:val="00FD100B"/>
    <w:rsid w:val="00FD11D6"/>
    <w:rsid w:val="00FD1B92"/>
    <w:rsid w:val="00FD5A44"/>
    <w:rsid w:val="00FD6D79"/>
    <w:rsid w:val="00FE3A14"/>
    <w:rsid w:val="00FE6599"/>
    <w:rsid w:val="00FE6C35"/>
    <w:rsid w:val="00FE796F"/>
    <w:rsid w:val="00FF03A6"/>
    <w:rsid w:val="00FF3398"/>
    <w:rsid w:val="00FF6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4252"/>
  <w15:chartTrackingRefBased/>
  <w15:docId w15:val="{611E3A83-B634-4866-969B-57150D3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2C9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42C9F"/>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B42C9F"/>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B42C9F"/>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B42C9F"/>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B42C9F"/>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B42C9F"/>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B42C9F"/>
    <w:pPr>
      <w:numPr>
        <w:ilvl w:val="6"/>
        <w:numId w:val="1"/>
      </w:numPr>
      <w:spacing w:before="240" w:after="60"/>
      <w:outlineLvl w:val="6"/>
    </w:pPr>
  </w:style>
  <w:style w:type="paragraph" w:styleId="Nadpis8">
    <w:name w:val="heading 8"/>
    <w:basedOn w:val="Normln"/>
    <w:next w:val="Normln"/>
    <w:link w:val="Nadpis8Char"/>
    <w:qFormat/>
    <w:rsid w:val="00B42C9F"/>
    <w:pPr>
      <w:numPr>
        <w:ilvl w:val="7"/>
        <w:numId w:val="1"/>
      </w:numPr>
      <w:spacing w:before="240" w:after="60"/>
      <w:outlineLvl w:val="7"/>
    </w:pPr>
    <w:rPr>
      <w:i/>
      <w:iCs/>
    </w:rPr>
  </w:style>
  <w:style w:type="paragraph" w:styleId="Nadpis9">
    <w:name w:val="heading 9"/>
    <w:basedOn w:val="Normln"/>
    <w:next w:val="Normln"/>
    <w:link w:val="Nadpis9Char"/>
    <w:qFormat/>
    <w:rsid w:val="00B42C9F"/>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2C9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42C9F"/>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B42C9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B42C9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B42C9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42C9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42C9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42C9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42C9F"/>
    <w:rPr>
      <w:rFonts w:ascii="Arial" w:eastAsia="Times New Roman" w:hAnsi="Arial" w:cs="Arial"/>
      <w:lang w:eastAsia="cs-CZ"/>
    </w:rPr>
  </w:style>
  <w:style w:type="character" w:styleId="Hypertextovodkaz">
    <w:name w:val="Hyperlink"/>
    <w:uiPriority w:val="99"/>
    <w:rsid w:val="00B42C9F"/>
    <w:rPr>
      <w:color w:val="0000FF"/>
      <w:u w:val="single"/>
    </w:rPr>
  </w:style>
  <w:style w:type="character" w:customStyle="1" w:styleId="skypetbinnertext">
    <w:name w:val="skype_tb_innertext"/>
    <w:basedOn w:val="Standardnpsmoodstavce"/>
    <w:rsid w:val="00B42C9F"/>
  </w:style>
  <w:style w:type="paragraph" w:styleId="Odstavecseseznamem">
    <w:name w:val="List Paragraph"/>
    <w:basedOn w:val="Normln"/>
    <w:qFormat/>
    <w:rsid w:val="00B42C9F"/>
    <w:pPr>
      <w:spacing w:after="200" w:line="600" w:lineRule="auto"/>
      <w:ind w:left="720" w:hanging="357"/>
      <w:contextualSpacing/>
    </w:pPr>
    <w:rPr>
      <w:rFonts w:asciiTheme="minorHAnsi" w:eastAsiaTheme="minorHAnsi" w:hAnsiTheme="minorHAnsi" w:cstheme="minorBidi"/>
      <w:sz w:val="22"/>
      <w:szCs w:val="22"/>
      <w:lang w:eastAsia="en-US"/>
    </w:rPr>
  </w:style>
  <w:style w:type="paragraph" w:customStyle="1" w:styleId="MezititulekRVPZV12bTunZarovnatdoblokuPrvndek1cmPed6">
    <w:name w:val="Mezititulek_RVPZV 12 b. Tučné Zarovnat do bloku První řádek:  1 cm Před:  6..."/>
    <w:basedOn w:val="Normln"/>
    <w:rsid w:val="00B42C9F"/>
    <w:pPr>
      <w:tabs>
        <w:tab w:val="left" w:pos="567"/>
      </w:tabs>
    </w:pPr>
    <w:rPr>
      <w:b/>
      <w:bCs/>
    </w:rPr>
  </w:style>
  <w:style w:type="paragraph" w:customStyle="1" w:styleId="StylTextodkrajeRVPZVnenKurzva1">
    <w:name w:val="Styl Text_od kraje_RVPZV + není Kurzíva1"/>
    <w:basedOn w:val="Normln"/>
    <w:rsid w:val="00B42C9F"/>
    <w:pPr>
      <w:autoSpaceDE w:val="0"/>
      <w:autoSpaceDN w:val="0"/>
      <w:spacing w:before="60"/>
      <w:jc w:val="both"/>
    </w:pPr>
    <w:rPr>
      <w:sz w:val="22"/>
      <w:szCs w:val="22"/>
    </w:rPr>
  </w:style>
  <w:style w:type="paragraph" w:styleId="Zkladntext">
    <w:name w:val="Body Text"/>
    <w:basedOn w:val="Normln"/>
    <w:link w:val="ZkladntextChar"/>
    <w:rsid w:val="00B42C9F"/>
    <w:rPr>
      <w:szCs w:val="20"/>
    </w:rPr>
  </w:style>
  <w:style w:type="character" w:customStyle="1" w:styleId="ZkladntextChar">
    <w:name w:val="Základní text Char"/>
    <w:basedOn w:val="Standardnpsmoodstavce"/>
    <w:link w:val="Zkladntext"/>
    <w:rsid w:val="00B42C9F"/>
    <w:rPr>
      <w:rFonts w:ascii="Times New Roman" w:eastAsia="Times New Roman" w:hAnsi="Times New Roman" w:cs="Times New Roman"/>
      <w:sz w:val="24"/>
      <w:szCs w:val="20"/>
      <w:lang w:eastAsia="cs-CZ"/>
    </w:rPr>
  </w:style>
  <w:style w:type="paragraph" w:customStyle="1" w:styleId="Default">
    <w:name w:val="Default"/>
    <w:rsid w:val="00B42C9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B42C9F"/>
    <w:rPr>
      <w:sz w:val="16"/>
      <w:szCs w:val="16"/>
    </w:rPr>
  </w:style>
  <w:style w:type="paragraph" w:styleId="Zkladntext3">
    <w:name w:val="Body Text 3"/>
    <w:basedOn w:val="Normln"/>
    <w:link w:val="Zkladntext3Char"/>
    <w:uiPriority w:val="99"/>
    <w:semiHidden/>
    <w:unhideWhenUsed/>
    <w:rsid w:val="00B42C9F"/>
    <w:pPr>
      <w:spacing w:after="120" w:line="600" w:lineRule="auto"/>
      <w:ind w:left="714" w:hanging="357"/>
    </w:pPr>
    <w:rPr>
      <w:rFonts w:asciiTheme="minorHAnsi" w:eastAsiaTheme="minorHAnsi" w:hAnsiTheme="minorHAnsi" w:cstheme="minorBidi"/>
      <w:sz w:val="16"/>
      <w:szCs w:val="16"/>
      <w:lang w:eastAsia="en-US"/>
    </w:rPr>
  </w:style>
  <w:style w:type="paragraph" w:customStyle="1" w:styleId="TextodstavecRVPZV11bZarovnatdoblokuPrvndek1cmPed6b">
    <w:name w:val="Text odstavec_RVPZV 11 b. Zarovnat do bloku První řádek:  1 cm Před:  6 b."/>
    <w:basedOn w:val="Normln"/>
    <w:rsid w:val="00B42C9F"/>
    <w:pPr>
      <w:spacing w:before="120"/>
      <w:ind w:firstLine="567"/>
      <w:jc w:val="both"/>
    </w:pPr>
    <w:rPr>
      <w:sz w:val="22"/>
      <w:szCs w:val="22"/>
    </w:rPr>
  </w:style>
  <w:style w:type="character" w:customStyle="1" w:styleId="TextodatsvecRVPZV11bZarovnatdoblokuPrvndek1cmPed6bCharCharChar">
    <w:name w:val="Text odatsvec_RVPZV 11 b. Zarovnat do bloku První řádek:  1 cm Před:  6 b. Char Char Char"/>
    <w:rsid w:val="00B42C9F"/>
    <w:rPr>
      <w:noProof w:val="0"/>
      <w:sz w:val="24"/>
      <w:szCs w:val="24"/>
      <w:lang w:val="cs-CZ" w:eastAsia="cs-CZ" w:bidi="ar-SA"/>
    </w:rPr>
  </w:style>
  <w:style w:type="character" w:customStyle="1" w:styleId="TextodatsvecRVPZV11bZarovnatdoblokuPrvndek1cmPed6bChar1">
    <w:name w:val="Text odatsvec_RVPZV 11 b. Zarovnat do bloku První řádek:  1 cm Před:  6 b. Char1"/>
    <w:rsid w:val="00B42C9F"/>
    <w:rPr>
      <w:noProof w:val="0"/>
      <w:sz w:val="22"/>
      <w:szCs w:val="22"/>
      <w:lang w:val="cs-CZ" w:eastAsia="cs-CZ" w:bidi="ar-SA"/>
    </w:rPr>
  </w:style>
  <w:style w:type="paragraph" w:customStyle="1" w:styleId="VetvtextuRVPZVCharPed3b">
    <w:name w:val="Výčet v textu_RVPZV Char + Před:  3 b."/>
    <w:basedOn w:val="Normln"/>
    <w:rsid w:val="00B42C9F"/>
    <w:pPr>
      <w:numPr>
        <w:numId w:val="2"/>
      </w:numPr>
      <w:tabs>
        <w:tab w:val="left" w:pos="567"/>
      </w:tabs>
      <w:autoSpaceDE w:val="0"/>
      <w:autoSpaceDN w:val="0"/>
      <w:spacing w:before="60"/>
      <w:ind w:right="113"/>
      <w:jc w:val="both"/>
    </w:pPr>
    <w:rPr>
      <w:sz w:val="22"/>
      <w:szCs w:val="22"/>
    </w:rPr>
  </w:style>
  <w:style w:type="paragraph" w:styleId="Zpat">
    <w:name w:val="footer"/>
    <w:basedOn w:val="Normln"/>
    <w:link w:val="ZpatChar"/>
    <w:uiPriority w:val="99"/>
    <w:rsid w:val="00B42C9F"/>
    <w:pPr>
      <w:tabs>
        <w:tab w:val="center" w:pos="4536"/>
        <w:tab w:val="right" w:pos="9072"/>
      </w:tabs>
    </w:pPr>
  </w:style>
  <w:style w:type="character" w:customStyle="1" w:styleId="ZpatChar">
    <w:name w:val="Zápatí Char"/>
    <w:basedOn w:val="Standardnpsmoodstavce"/>
    <w:link w:val="Zpat"/>
    <w:uiPriority w:val="99"/>
    <w:rsid w:val="00B42C9F"/>
    <w:rPr>
      <w:rFonts w:ascii="Times New Roman" w:eastAsia="Times New Roman" w:hAnsi="Times New Roman" w:cs="Times New Roman"/>
      <w:sz w:val="24"/>
      <w:szCs w:val="24"/>
      <w:lang w:eastAsia="cs-CZ"/>
    </w:rPr>
  </w:style>
  <w:style w:type="paragraph" w:styleId="Zhlav">
    <w:name w:val="header"/>
    <w:basedOn w:val="Normln"/>
    <w:link w:val="ZhlavChar"/>
    <w:unhideWhenUsed/>
    <w:rsid w:val="00B42C9F"/>
    <w:pPr>
      <w:tabs>
        <w:tab w:val="center" w:pos="4536"/>
        <w:tab w:val="right" w:pos="9072"/>
      </w:tabs>
    </w:pPr>
  </w:style>
  <w:style w:type="character" w:customStyle="1" w:styleId="ZhlavChar">
    <w:name w:val="Záhlaví Char"/>
    <w:basedOn w:val="Standardnpsmoodstavce"/>
    <w:link w:val="Zhlav"/>
    <w:rsid w:val="00B42C9F"/>
    <w:rPr>
      <w:rFonts w:ascii="Times New Roman" w:eastAsia="Times New Roman" w:hAnsi="Times New Roman" w:cs="Times New Roman"/>
      <w:sz w:val="24"/>
      <w:szCs w:val="24"/>
      <w:lang w:eastAsia="cs-CZ"/>
    </w:rPr>
  </w:style>
  <w:style w:type="paragraph" w:customStyle="1" w:styleId="Styl11bTunKurzvaVpravo02cmPed1b">
    <w:name w:val="Styl 11 b. Tučné Kurzíva Vpravo:  02 cm Před:  1 b."/>
    <w:basedOn w:val="Normln"/>
    <w:rsid w:val="00B42C9F"/>
    <w:pPr>
      <w:tabs>
        <w:tab w:val="left" w:pos="567"/>
      </w:tabs>
      <w:suppressAutoHyphens/>
      <w:autoSpaceDE w:val="0"/>
      <w:spacing w:before="20"/>
      <w:ind w:left="567" w:right="113" w:hanging="397"/>
    </w:pPr>
    <w:rPr>
      <w:b/>
      <w:bCs/>
      <w:i/>
      <w:iCs/>
      <w:sz w:val="22"/>
      <w:szCs w:val="22"/>
      <w:lang w:eastAsia="ar-SA"/>
    </w:rPr>
  </w:style>
  <w:style w:type="paragraph" w:customStyle="1" w:styleId="Styl11bTunKurzvaVpravo02cmPed1bChar">
    <w:name w:val="Styl 11 b. Tučné Kurzíva Vpravo:  02 cm Před:  1 b. Char"/>
    <w:basedOn w:val="Normln"/>
    <w:rsid w:val="00B42C9F"/>
    <w:pPr>
      <w:tabs>
        <w:tab w:val="num" w:pos="530"/>
      </w:tabs>
      <w:suppressAutoHyphens/>
      <w:autoSpaceDE w:val="0"/>
      <w:spacing w:before="20"/>
      <w:ind w:right="113"/>
    </w:pPr>
    <w:rPr>
      <w:b/>
      <w:bCs/>
      <w:i/>
      <w:iCs/>
      <w:sz w:val="22"/>
      <w:szCs w:val="22"/>
      <w:lang w:val="x-none" w:eastAsia="ar-SA"/>
    </w:rPr>
  </w:style>
  <w:style w:type="paragraph" w:styleId="FormtovanvHTML">
    <w:name w:val="HTML Preformatted"/>
    <w:basedOn w:val="Normln"/>
    <w:link w:val="FormtovanvHTMLChar"/>
    <w:rsid w:val="00B4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ar-SA"/>
    </w:rPr>
  </w:style>
  <w:style w:type="character" w:customStyle="1" w:styleId="FormtovanvHTMLChar">
    <w:name w:val="Formátovaný v HTML Char"/>
    <w:basedOn w:val="Standardnpsmoodstavce"/>
    <w:link w:val="FormtovanvHTML"/>
    <w:rsid w:val="00B42C9F"/>
    <w:rPr>
      <w:rFonts w:ascii="Courier New" w:eastAsia="Times New Roman" w:hAnsi="Courier New" w:cs="Courier New"/>
      <w:color w:val="000000"/>
      <w:sz w:val="20"/>
      <w:szCs w:val="20"/>
      <w:lang w:eastAsia="ar-SA"/>
    </w:rPr>
  </w:style>
  <w:style w:type="paragraph" w:styleId="Seznam">
    <w:name w:val="List"/>
    <w:basedOn w:val="Zkladntext"/>
    <w:rsid w:val="00B42C9F"/>
    <w:pPr>
      <w:suppressAutoHyphens/>
      <w:spacing w:after="120"/>
    </w:pPr>
    <w:rPr>
      <w:rFonts w:cs="Mangal"/>
      <w:szCs w:val="24"/>
      <w:lang w:eastAsia="ar-SA"/>
    </w:rPr>
  </w:style>
  <w:style w:type="paragraph" w:customStyle="1" w:styleId="Odstavecneodr">
    <w:name w:val="Odstavec neodr"/>
    <w:basedOn w:val="Normln"/>
    <w:rsid w:val="00B42C9F"/>
    <w:pPr>
      <w:suppressAutoHyphens/>
      <w:spacing w:before="120"/>
    </w:pPr>
    <w:rPr>
      <w:rFonts w:ascii="Tahoma" w:hAnsi="Tahoma"/>
      <w:kern w:val="1"/>
      <w:szCs w:val="20"/>
      <w:lang w:eastAsia="ar-SA"/>
    </w:rPr>
  </w:style>
  <w:style w:type="paragraph" w:styleId="Textpoznpodarou">
    <w:name w:val="footnote text"/>
    <w:aliases w:val=" Char"/>
    <w:basedOn w:val="Normln"/>
    <w:link w:val="TextpoznpodarouChar"/>
    <w:semiHidden/>
    <w:rsid w:val="00B42C9F"/>
    <w:pPr>
      <w:jc w:val="both"/>
    </w:pPr>
    <w:rPr>
      <w:rFonts w:ascii="Arial" w:hAnsi="Arial"/>
    </w:rPr>
  </w:style>
  <w:style w:type="character" w:customStyle="1" w:styleId="TextpoznpodarouChar">
    <w:name w:val="Text pozn. pod čarou Char"/>
    <w:aliases w:val=" Char Char"/>
    <w:basedOn w:val="Standardnpsmoodstavce"/>
    <w:link w:val="Textpoznpodarou"/>
    <w:semiHidden/>
    <w:rsid w:val="00B42C9F"/>
    <w:rPr>
      <w:rFonts w:ascii="Arial" w:eastAsia="Times New Roman" w:hAnsi="Arial" w:cs="Times New Roman"/>
      <w:sz w:val="24"/>
      <w:szCs w:val="24"/>
      <w:lang w:eastAsia="cs-CZ"/>
    </w:rPr>
  </w:style>
  <w:style w:type="character" w:styleId="Znakapoznpodarou">
    <w:name w:val="footnote reference"/>
    <w:semiHidden/>
    <w:rsid w:val="00B42C9F"/>
    <w:rPr>
      <w:vertAlign w:val="superscript"/>
    </w:rPr>
  </w:style>
  <w:style w:type="character" w:customStyle="1" w:styleId="apple-converted-space">
    <w:name w:val="apple-converted-space"/>
    <w:basedOn w:val="Standardnpsmoodstavce"/>
    <w:rsid w:val="00B42C9F"/>
  </w:style>
  <w:style w:type="character" w:styleId="Zdraznn">
    <w:name w:val="Emphasis"/>
    <w:basedOn w:val="Standardnpsmoodstavce"/>
    <w:uiPriority w:val="20"/>
    <w:qFormat/>
    <w:rsid w:val="00B42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9301</Words>
  <Characters>54876</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Zalesak</dc:creator>
  <cp:keywords/>
  <dc:description/>
  <cp:lastModifiedBy>Zalesak Lukas</cp:lastModifiedBy>
  <cp:revision>5</cp:revision>
  <dcterms:created xsi:type="dcterms:W3CDTF">2020-02-19T17:26:00Z</dcterms:created>
  <dcterms:modified xsi:type="dcterms:W3CDTF">2023-03-29T19:15:00Z</dcterms:modified>
</cp:coreProperties>
</file>